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182F" w14:textId="39C7FB46" w:rsidR="00BF5DA7" w:rsidRDefault="00F7708A">
      <w:pPr>
        <w:spacing w:before="2" w:line="180" w:lineRule="exact"/>
        <w:rPr>
          <w:sz w:val="19"/>
          <w:szCs w:val="19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EFDE54" wp14:editId="0BD092B8">
                <wp:simplePos x="0" y="0"/>
                <wp:positionH relativeFrom="margin">
                  <wp:posOffset>39437</wp:posOffset>
                </wp:positionH>
                <wp:positionV relativeFrom="paragraph">
                  <wp:posOffset>-56816</wp:posOffset>
                </wp:positionV>
                <wp:extent cx="6701589" cy="1152525"/>
                <wp:effectExtent l="0" t="0" r="444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1589" cy="1152525"/>
                          <a:chOff x="0" y="-102603"/>
                          <a:chExt cx="7458873" cy="115252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08" y="-102603"/>
                            <a:ext cx="6892065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F1CDB" w14:textId="77777777" w:rsidR="009458A3" w:rsidRPr="00015D8E" w:rsidRDefault="009458A3" w:rsidP="009458A3">
                              <w:pPr>
                                <w:jc w:val="center"/>
                                <w:rPr>
                                  <w:rFonts w:ascii="Nunito Sans" w:hAnsi="Nunito Sans"/>
                                  <w:sz w:val="28"/>
                                  <w:szCs w:val="28"/>
                                </w:rPr>
                              </w:pPr>
                              <w:r w:rsidRPr="00015D8E">
                                <w:rPr>
                                  <w:rFonts w:ascii="Nunito Sans" w:hAnsi="Nunito Sans"/>
                                  <w:sz w:val="28"/>
                                  <w:szCs w:val="28"/>
                                </w:rPr>
                                <w:t>DINAS KOMUNIKASI INFORMATIKA DAN STATISTIK</w:t>
                              </w:r>
                            </w:p>
                            <w:p w14:paraId="37D2B84E" w14:textId="77777777" w:rsidR="009458A3" w:rsidRPr="00015D8E" w:rsidRDefault="009458A3" w:rsidP="009458A3">
                              <w:pPr>
                                <w:jc w:val="center"/>
                                <w:rPr>
                                  <w:rFonts w:ascii="Nunito Sans" w:hAnsi="Nunito Sans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015D8E">
                                <w:rPr>
                                  <w:rFonts w:ascii="Nunito Sans" w:hAnsi="Nunito Sans"/>
                                  <w:b/>
                                  <w:sz w:val="30"/>
                                  <w:szCs w:val="30"/>
                                </w:rPr>
                                <w:t>PEJABAT PENGELOLA INFORMASI DAN DOKUMENTASI</w:t>
                              </w:r>
                            </w:p>
                            <w:p w14:paraId="29F54B66" w14:textId="77777777" w:rsidR="009458A3" w:rsidRPr="00015D8E" w:rsidRDefault="009458A3" w:rsidP="009458A3">
                              <w:pPr>
                                <w:jc w:val="center"/>
                                <w:rPr>
                                  <w:rFonts w:ascii="Nunito Sans" w:hAnsi="Nunito Sans"/>
                                </w:rPr>
                              </w:pPr>
                              <w:proofErr w:type="gramStart"/>
                              <w:r w:rsidRPr="00015D8E">
                                <w:rPr>
                                  <w:rFonts w:ascii="Nunito Sans" w:hAnsi="Nunito Sans"/>
                                </w:rPr>
                                <w:t>Alamat :</w:t>
                              </w:r>
                              <w:proofErr w:type="gramEnd"/>
                              <w:r w:rsidRPr="00015D8E">
                                <w:rPr>
                                  <w:rFonts w:ascii="Nunito Sans" w:hAnsi="Nunito Sans"/>
                                </w:rPr>
                                <w:t xml:space="preserve"> Jalan </w:t>
                              </w:r>
                              <w:proofErr w:type="spellStart"/>
                              <w:r w:rsidRPr="00015D8E">
                                <w:rPr>
                                  <w:rFonts w:ascii="Nunito Sans" w:hAnsi="Nunito Sans"/>
                                </w:rPr>
                                <w:t>Antasari</w:t>
                              </w:r>
                              <w:proofErr w:type="spellEnd"/>
                              <w:r w:rsidRPr="00015D8E">
                                <w:rPr>
                                  <w:rFonts w:ascii="Nunito Sans" w:hAnsi="Nunito Sans"/>
                                </w:rPr>
                                <w:t xml:space="preserve"> No. 8 </w:t>
                              </w:r>
                              <w:proofErr w:type="spellStart"/>
                              <w:r w:rsidRPr="00015D8E">
                                <w:rPr>
                                  <w:rFonts w:ascii="Nunito Sans" w:hAnsi="Nunito Sans"/>
                                </w:rPr>
                                <w:t>Putussibau</w:t>
                              </w:r>
                              <w:proofErr w:type="spellEnd"/>
                              <w:r w:rsidRPr="00015D8E">
                                <w:rPr>
                                  <w:rFonts w:ascii="Nunito Sans" w:hAnsi="Nunito S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Nunito Sans" w:hAnsi="Nunito Sans"/>
                                </w:rPr>
                                <w:t>Email : ppid@kapuashulukab.go.id</w:t>
                              </w:r>
                            </w:p>
                            <w:p w14:paraId="425A5156" w14:textId="77777777" w:rsidR="009458A3" w:rsidRPr="00015D8E" w:rsidRDefault="009458A3" w:rsidP="009458A3">
                              <w:pPr>
                                <w:jc w:val="center"/>
                                <w:rPr>
                                  <w:rFonts w:ascii="Nunito Sans" w:hAnsi="Nunito Sans"/>
                                </w:rPr>
                              </w:pPr>
                              <w:r w:rsidRPr="00015D8E">
                                <w:rPr>
                                  <w:rFonts w:ascii="Nunito Sans" w:hAnsi="Nunito Sans"/>
                                </w:rPr>
                                <w:t>PUTUSSIBAU 78711</w:t>
                              </w:r>
                            </w:p>
                            <w:p w14:paraId="1DEF1C72" w14:textId="77777777" w:rsidR="009458A3" w:rsidRPr="00015D8E" w:rsidRDefault="009458A3" w:rsidP="009458A3">
                              <w:pPr>
                                <w:rPr>
                                  <w:rFonts w:ascii="Nunito Sans" w:hAnsi="Nunito Sans"/>
                                </w:rPr>
                              </w:pPr>
                            </w:p>
                            <w:p w14:paraId="4CEB0A30" w14:textId="77777777" w:rsidR="00CD6F57" w:rsidRPr="00015D8E" w:rsidRDefault="00CD6F57" w:rsidP="00CD6F57">
                              <w:pPr>
                                <w:rPr>
                                  <w:rFonts w:ascii="Nunito Sans" w:hAnsi="Nunito San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488950" cy="73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traight Connector 2"/>
                        <wps:cNvCnPr/>
                        <wps:spPr>
                          <a:xfrm>
                            <a:off x="6350" y="1022350"/>
                            <a:ext cx="74190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FDE54" id="Group 1" o:spid="_x0000_s1026" style="position:absolute;margin-left:3.1pt;margin-top:-4.45pt;width:527.7pt;height:90.75pt;z-index:251666432;mso-position-horizontal-relative:margin" coordorigin=",-1026" coordsize="74588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668;top:-1026;width:68920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2D0F1CDB" w14:textId="77777777" w:rsidR="009458A3" w:rsidRPr="00015D8E" w:rsidRDefault="009458A3" w:rsidP="009458A3">
                        <w:pPr>
                          <w:jc w:val="center"/>
                          <w:rPr>
                            <w:rFonts w:ascii="Nunito Sans" w:hAnsi="Nunito Sans"/>
                            <w:sz w:val="28"/>
                            <w:szCs w:val="28"/>
                          </w:rPr>
                        </w:pPr>
                        <w:r w:rsidRPr="00015D8E">
                          <w:rPr>
                            <w:rFonts w:ascii="Nunito Sans" w:hAnsi="Nunito Sans"/>
                            <w:sz w:val="28"/>
                            <w:szCs w:val="28"/>
                          </w:rPr>
                          <w:t>DINAS KOMUNIKASI INFORMATIKA DAN STATISTIK</w:t>
                        </w:r>
                      </w:p>
                      <w:p w14:paraId="37D2B84E" w14:textId="77777777" w:rsidR="009458A3" w:rsidRPr="00015D8E" w:rsidRDefault="009458A3" w:rsidP="009458A3">
                        <w:pPr>
                          <w:jc w:val="center"/>
                          <w:rPr>
                            <w:rFonts w:ascii="Nunito Sans" w:hAnsi="Nunito Sans"/>
                            <w:b/>
                            <w:sz w:val="30"/>
                            <w:szCs w:val="30"/>
                          </w:rPr>
                        </w:pPr>
                        <w:r w:rsidRPr="00015D8E">
                          <w:rPr>
                            <w:rFonts w:ascii="Nunito Sans" w:hAnsi="Nunito Sans"/>
                            <w:b/>
                            <w:sz w:val="30"/>
                            <w:szCs w:val="30"/>
                          </w:rPr>
                          <w:t>PEJABAT PENGELOLA INFORMASI DAN DOKUMENTASI</w:t>
                        </w:r>
                      </w:p>
                      <w:p w14:paraId="29F54B66" w14:textId="77777777" w:rsidR="009458A3" w:rsidRPr="00015D8E" w:rsidRDefault="009458A3" w:rsidP="009458A3">
                        <w:pPr>
                          <w:jc w:val="center"/>
                          <w:rPr>
                            <w:rFonts w:ascii="Nunito Sans" w:hAnsi="Nunito Sans"/>
                          </w:rPr>
                        </w:pPr>
                        <w:proofErr w:type="gramStart"/>
                        <w:r w:rsidRPr="00015D8E">
                          <w:rPr>
                            <w:rFonts w:ascii="Nunito Sans" w:hAnsi="Nunito Sans"/>
                          </w:rPr>
                          <w:t>Alamat :</w:t>
                        </w:r>
                        <w:proofErr w:type="gramEnd"/>
                        <w:r w:rsidRPr="00015D8E">
                          <w:rPr>
                            <w:rFonts w:ascii="Nunito Sans" w:hAnsi="Nunito Sans"/>
                          </w:rPr>
                          <w:t xml:space="preserve"> Jalan </w:t>
                        </w:r>
                        <w:proofErr w:type="spellStart"/>
                        <w:r w:rsidRPr="00015D8E">
                          <w:rPr>
                            <w:rFonts w:ascii="Nunito Sans" w:hAnsi="Nunito Sans"/>
                          </w:rPr>
                          <w:t>Antasari</w:t>
                        </w:r>
                        <w:proofErr w:type="spellEnd"/>
                        <w:r w:rsidRPr="00015D8E">
                          <w:rPr>
                            <w:rFonts w:ascii="Nunito Sans" w:hAnsi="Nunito Sans"/>
                          </w:rPr>
                          <w:t xml:space="preserve"> No. 8 </w:t>
                        </w:r>
                        <w:proofErr w:type="spellStart"/>
                        <w:r w:rsidRPr="00015D8E">
                          <w:rPr>
                            <w:rFonts w:ascii="Nunito Sans" w:hAnsi="Nunito Sans"/>
                          </w:rPr>
                          <w:t>Putussibau</w:t>
                        </w:r>
                        <w:proofErr w:type="spellEnd"/>
                        <w:r w:rsidRPr="00015D8E">
                          <w:rPr>
                            <w:rFonts w:ascii="Nunito Sans" w:hAnsi="Nunito Sans"/>
                          </w:rPr>
                          <w:t xml:space="preserve"> </w:t>
                        </w:r>
                        <w:r>
                          <w:rPr>
                            <w:rFonts w:ascii="Nunito Sans" w:hAnsi="Nunito Sans"/>
                          </w:rPr>
                          <w:t>Email : ppid@kapuashulukab.go.id</w:t>
                        </w:r>
                      </w:p>
                      <w:p w14:paraId="425A5156" w14:textId="77777777" w:rsidR="009458A3" w:rsidRPr="00015D8E" w:rsidRDefault="009458A3" w:rsidP="009458A3">
                        <w:pPr>
                          <w:jc w:val="center"/>
                          <w:rPr>
                            <w:rFonts w:ascii="Nunito Sans" w:hAnsi="Nunito Sans"/>
                          </w:rPr>
                        </w:pPr>
                        <w:r w:rsidRPr="00015D8E">
                          <w:rPr>
                            <w:rFonts w:ascii="Nunito Sans" w:hAnsi="Nunito Sans"/>
                          </w:rPr>
                          <w:t>PUTUSSIBAU 78711</w:t>
                        </w:r>
                      </w:p>
                      <w:p w14:paraId="1DEF1C72" w14:textId="77777777" w:rsidR="009458A3" w:rsidRPr="00015D8E" w:rsidRDefault="009458A3" w:rsidP="009458A3">
                        <w:pPr>
                          <w:rPr>
                            <w:rFonts w:ascii="Nunito Sans" w:hAnsi="Nunito Sans"/>
                          </w:rPr>
                        </w:pPr>
                      </w:p>
                      <w:p w14:paraId="4CEB0A30" w14:textId="77777777" w:rsidR="00CD6F57" w:rsidRPr="00015D8E" w:rsidRDefault="00CD6F57" w:rsidP="00CD6F57">
                        <w:pPr>
                          <w:rPr>
                            <w:rFonts w:ascii="Nunito Sans" w:hAnsi="Nunito San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1143;width:4889;height:7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">
                  <v:imagedata r:id="rId7" o:title=""/>
                </v:shape>
                <v:line id="Straight Connector 2" o:spid="_x0000_s1029" style="position:absolute;visibility:visible;mso-wrap-style:square" from="63,10223" to="74253,10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" strokecolor="black [3213]" strokeweight="2.25pt"/>
                <w10:wrap anchorx="margin"/>
              </v:group>
            </w:pict>
          </mc:Fallback>
        </mc:AlternateContent>
      </w:r>
    </w:p>
    <w:p w14:paraId="6ABBDB9F" w14:textId="4964C435" w:rsidR="00CD6F57" w:rsidRDefault="00CD6F57">
      <w:pPr>
        <w:spacing w:before="2" w:line="180" w:lineRule="exact"/>
        <w:rPr>
          <w:sz w:val="19"/>
          <w:szCs w:val="19"/>
        </w:rPr>
      </w:pPr>
    </w:p>
    <w:p w14:paraId="5064B2B3" w14:textId="42285538" w:rsidR="00CD6F57" w:rsidRDefault="00CD6F57">
      <w:pPr>
        <w:spacing w:before="2" w:line="180" w:lineRule="exact"/>
        <w:rPr>
          <w:sz w:val="19"/>
          <w:szCs w:val="19"/>
        </w:rPr>
      </w:pPr>
    </w:p>
    <w:p w14:paraId="205A172B" w14:textId="3B378D96" w:rsidR="00CD6F57" w:rsidRDefault="00CD6F57">
      <w:pPr>
        <w:spacing w:before="2" w:line="180" w:lineRule="exact"/>
        <w:rPr>
          <w:sz w:val="19"/>
          <w:szCs w:val="19"/>
        </w:rPr>
      </w:pPr>
    </w:p>
    <w:p w14:paraId="5D3F7979" w14:textId="57F972F0" w:rsidR="00CD6F57" w:rsidRDefault="00CD6F57">
      <w:pPr>
        <w:spacing w:before="2" w:line="180" w:lineRule="exact"/>
        <w:rPr>
          <w:sz w:val="19"/>
          <w:szCs w:val="19"/>
        </w:rPr>
      </w:pPr>
    </w:p>
    <w:p w14:paraId="17BB3423" w14:textId="03CBD91E" w:rsidR="00CD6F57" w:rsidRDefault="00CD6F57">
      <w:pPr>
        <w:spacing w:before="2" w:line="180" w:lineRule="exact"/>
        <w:rPr>
          <w:sz w:val="19"/>
          <w:szCs w:val="19"/>
        </w:rPr>
      </w:pPr>
    </w:p>
    <w:p w14:paraId="3E55026E" w14:textId="5E4B0815" w:rsidR="00CD6F57" w:rsidRDefault="00CD6F57">
      <w:pPr>
        <w:spacing w:before="2" w:line="180" w:lineRule="exact"/>
        <w:rPr>
          <w:sz w:val="19"/>
          <w:szCs w:val="19"/>
        </w:rPr>
      </w:pPr>
    </w:p>
    <w:p w14:paraId="7F81EA76" w14:textId="77777777" w:rsidR="00CD6F57" w:rsidRDefault="00CD6F57">
      <w:pPr>
        <w:spacing w:before="2" w:line="180" w:lineRule="exact"/>
        <w:rPr>
          <w:sz w:val="19"/>
          <w:szCs w:val="19"/>
        </w:rPr>
      </w:pPr>
    </w:p>
    <w:p w14:paraId="6C99A895" w14:textId="77777777" w:rsidR="00CD6F57" w:rsidRDefault="00CD6F57">
      <w:pPr>
        <w:spacing w:before="2" w:line="180" w:lineRule="exact"/>
        <w:rPr>
          <w:sz w:val="19"/>
          <w:szCs w:val="19"/>
        </w:rPr>
      </w:pPr>
    </w:p>
    <w:p w14:paraId="782C8EAC" w14:textId="77777777" w:rsidR="00BF5DA7" w:rsidRDefault="00BF5DA7">
      <w:pPr>
        <w:spacing w:line="200" w:lineRule="exact"/>
      </w:pPr>
    </w:p>
    <w:p w14:paraId="606A6740" w14:textId="77777777" w:rsidR="00BF5DA7" w:rsidRDefault="00BF5DA7">
      <w:pPr>
        <w:spacing w:line="200" w:lineRule="exact"/>
      </w:pPr>
    </w:p>
    <w:p w14:paraId="6D07EB5F" w14:textId="77777777" w:rsidR="00BF5DA7" w:rsidRPr="00CD6F57" w:rsidRDefault="00CD6F57">
      <w:pPr>
        <w:spacing w:before="36"/>
        <w:ind w:left="4718" w:right="2224" w:hanging="1957"/>
        <w:rPr>
          <w:rFonts w:ascii="Nunito Sans" w:hAnsi="Nunito Sans"/>
          <w:color w:val="BFBFBF" w:themeColor="background1" w:themeShade="BF"/>
          <w:sz w:val="18"/>
          <w:szCs w:val="18"/>
        </w:rPr>
      </w:pPr>
      <w:r w:rsidRPr="00CD6F57">
        <w:rPr>
          <w:rFonts w:ascii="Nunito Sans" w:hAnsi="Nunito Sans"/>
          <w:b/>
          <w:spacing w:val="2"/>
          <w:sz w:val="18"/>
          <w:szCs w:val="18"/>
        </w:rPr>
        <w:t>P</w:t>
      </w:r>
      <w:r w:rsidRPr="00CD6F57">
        <w:rPr>
          <w:rFonts w:ascii="Nunito Sans" w:hAnsi="Nunito Sans"/>
          <w:b/>
          <w:sz w:val="18"/>
          <w:szCs w:val="18"/>
        </w:rPr>
        <w:t>E</w:t>
      </w:r>
      <w:r w:rsidRPr="00CD6F57">
        <w:rPr>
          <w:rFonts w:ascii="Nunito Sans" w:hAnsi="Nunito Sans"/>
          <w:b/>
          <w:spacing w:val="-2"/>
          <w:sz w:val="18"/>
          <w:szCs w:val="18"/>
        </w:rPr>
        <w:t>R</w:t>
      </w:r>
      <w:r w:rsidRPr="00CD6F57">
        <w:rPr>
          <w:rFonts w:ascii="Nunito Sans" w:hAnsi="Nunito Sans"/>
          <w:b/>
          <w:spacing w:val="-10"/>
          <w:sz w:val="18"/>
          <w:szCs w:val="18"/>
        </w:rPr>
        <w:t>N</w:t>
      </w:r>
      <w:r w:rsidRPr="00CD6F57">
        <w:rPr>
          <w:rFonts w:ascii="Nunito Sans" w:hAnsi="Nunito Sans"/>
          <w:b/>
          <w:spacing w:val="7"/>
          <w:sz w:val="18"/>
          <w:szCs w:val="18"/>
        </w:rPr>
        <w:t>Y</w:t>
      </w:r>
      <w:r w:rsidRPr="00CD6F57">
        <w:rPr>
          <w:rFonts w:ascii="Nunito Sans" w:hAnsi="Nunito Sans"/>
          <w:b/>
          <w:spacing w:val="-2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T</w:t>
      </w:r>
      <w:r w:rsidRPr="00CD6F57">
        <w:rPr>
          <w:rFonts w:ascii="Nunito Sans" w:hAnsi="Nunito Sans"/>
          <w:b/>
          <w:spacing w:val="-6"/>
          <w:sz w:val="18"/>
          <w:szCs w:val="18"/>
        </w:rPr>
        <w:t>A</w:t>
      </w:r>
      <w:r w:rsidRPr="00CD6F57">
        <w:rPr>
          <w:rFonts w:ascii="Nunito Sans" w:hAnsi="Nunito Sans"/>
          <w:b/>
          <w:spacing w:val="-2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N</w:t>
      </w:r>
      <w:r w:rsidRPr="00CD6F57">
        <w:rPr>
          <w:rFonts w:ascii="Nunito Sans" w:hAnsi="Nunito Sans"/>
          <w:b/>
          <w:spacing w:val="5"/>
          <w:sz w:val="18"/>
          <w:szCs w:val="18"/>
        </w:rPr>
        <w:t xml:space="preserve"> </w:t>
      </w:r>
      <w:r w:rsidRPr="00CD6F57">
        <w:rPr>
          <w:rFonts w:ascii="Nunito Sans" w:hAnsi="Nunito Sans"/>
          <w:b/>
          <w:spacing w:val="8"/>
          <w:sz w:val="18"/>
          <w:szCs w:val="18"/>
        </w:rPr>
        <w:t>K</w:t>
      </w:r>
      <w:r w:rsidRPr="00CD6F57">
        <w:rPr>
          <w:rFonts w:ascii="Nunito Sans" w:hAnsi="Nunito Sans"/>
          <w:b/>
          <w:spacing w:val="-8"/>
          <w:sz w:val="18"/>
          <w:szCs w:val="18"/>
        </w:rPr>
        <w:t>E</w:t>
      </w:r>
      <w:r w:rsidRPr="00CD6F57">
        <w:rPr>
          <w:rFonts w:ascii="Nunito Sans" w:hAnsi="Nunito Sans"/>
          <w:b/>
          <w:spacing w:val="4"/>
          <w:sz w:val="18"/>
          <w:szCs w:val="18"/>
        </w:rPr>
        <w:t>B</w:t>
      </w:r>
      <w:r w:rsidRPr="00CD6F57">
        <w:rPr>
          <w:rFonts w:ascii="Nunito Sans" w:hAnsi="Nunito Sans"/>
          <w:b/>
          <w:sz w:val="18"/>
          <w:szCs w:val="18"/>
        </w:rPr>
        <w:t>E</w:t>
      </w:r>
      <w:r w:rsidRPr="00CD6F57">
        <w:rPr>
          <w:rFonts w:ascii="Nunito Sans" w:hAnsi="Nunito Sans"/>
          <w:b/>
          <w:spacing w:val="-2"/>
          <w:sz w:val="18"/>
          <w:szCs w:val="18"/>
        </w:rPr>
        <w:t>R</w:t>
      </w:r>
      <w:r w:rsidRPr="00CD6F57">
        <w:rPr>
          <w:rFonts w:ascii="Nunito Sans" w:hAnsi="Nunito Sans"/>
          <w:b/>
          <w:spacing w:val="-6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T</w:t>
      </w:r>
      <w:r w:rsidRPr="00CD6F57">
        <w:rPr>
          <w:rFonts w:ascii="Nunito Sans" w:hAnsi="Nunito Sans"/>
          <w:b/>
          <w:spacing w:val="-2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N</w:t>
      </w:r>
      <w:r w:rsidRPr="00CD6F57">
        <w:rPr>
          <w:rFonts w:ascii="Nunito Sans" w:hAnsi="Nunito Sans"/>
          <w:b/>
          <w:spacing w:val="13"/>
          <w:sz w:val="18"/>
          <w:szCs w:val="18"/>
        </w:rPr>
        <w:t xml:space="preserve"> </w:t>
      </w:r>
      <w:r w:rsidRPr="00CD6F57">
        <w:rPr>
          <w:rFonts w:ascii="Nunito Sans" w:hAnsi="Nunito Sans"/>
          <w:b/>
          <w:spacing w:val="-2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T</w:t>
      </w:r>
      <w:r w:rsidRPr="00CD6F57">
        <w:rPr>
          <w:rFonts w:ascii="Nunito Sans" w:hAnsi="Nunito Sans"/>
          <w:b/>
          <w:spacing w:val="-6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S</w:t>
      </w:r>
      <w:r w:rsidRPr="00CD6F57">
        <w:rPr>
          <w:rFonts w:ascii="Nunito Sans" w:hAnsi="Nunito Sans"/>
          <w:b/>
          <w:spacing w:val="-1"/>
          <w:sz w:val="18"/>
          <w:szCs w:val="18"/>
        </w:rPr>
        <w:t xml:space="preserve"> </w:t>
      </w:r>
      <w:r w:rsidRPr="00CD6F57">
        <w:rPr>
          <w:rFonts w:ascii="Nunito Sans" w:hAnsi="Nunito Sans"/>
          <w:b/>
          <w:spacing w:val="2"/>
          <w:sz w:val="18"/>
          <w:szCs w:val="18"/>
        </w:rPr>
        <w:t>P</w:t>
      </w:r>
      <w:r w:rsidRPr="00CD6F57">
        <w:rPr>
          <w:rFonts w:ascii="Nunito Sans" w:hAnsi="Nunito Sans"/>
          <w:b/>
          <w:sz w:val="18"/>
          <w:szCs w:val="18"/>
        </w:rPr>
        <w:t>E</w:t>
      </w:r>
      <w:r w:rsidRPr="00CD6F57">
        <w:rPr>
          <w:rFonts w:ascii="Nunito Sans" w:hAnsi="Nunito Sans"/>
          <w:b/>
          <w:spacing w:val="-6"/>
          <w:sz w:val="18"/>
          <w:szCs w:val="18"/>
        </w:rPr>
        <w:t>R</w:t>
      </w:r>
      <w:r w:rsidRPr="00CD6F57">
        <w:rPr>
          <w:rFonts w:ascii="Nunito Sans" w:hAnsi="Nunito Sans"/>
          <w:b/>
          <w:spacing w:val="-2"/>
          <w:sz w:val="18"/>
          <w:szCs w:val="18"/>
        </w:rPr>
        <w:t>M</w:t>
      </w:r>
      <w:r w:rsidRPr="00CD6F57">
        <w:rPr>
          <w:rFonts w:ascii="Nunito Sans" w:hAnsi="Nunito Sans"/>
          <w:b/>
          <w:spacing w:val="-4"/>
          <w:sz w:val="18"/>
          <w:szCs w:val="18"/>
        </w:rPr>
        <w:t>O</w:t>
      </w:r>
      <w:r w:rsidRPr="00CD6F57">
        <w:rPr>
          <w:rFonts w:ascii="Nunito Sans" w:hAnsi="Nunito Sans"/>
          <w:b/>
          <w:spacing w:val="-3"/>
          <w:sz w:val="18"/>
          <w:szCs w:val="18"/>
        </w:rPr>
        <w:t>H</w:t>
      </w:r>
      <w:r w:rsidRPr="00CD6F57">
        <w:rPr>
          <w:rFonts w:ascii="Nunito Sans" w:hAnsi="Nunito Sans"/>
          <w:b/>
          <w:spacing w:val="8"/>
          <w:sz w:val="18"/>
          <w:szCs w:val="18"/>
        </w:rPr>
        <w:t>O</w:t>
      </w:r>
      <w:r w:rsidRPr="00CD6F57">
        <w:rPr>
          <w:rFonts w:ascii="Nunito Sans" w:hAnsi="Nunito Sans"/>
          <w:b/>
          <w:spacing w:val="-2"/>
          <w:sz w:val="18"/>
          <w:szCs w:val="18"/>
        </w:rPr>
        <w:t>N</w:t>
      </w:r>
      <w:r w:rsidRPr="00CD6F57">
        <w:rPr>
          <w:rFonts w:ascii="Nunito Sans" w:hAnsi="Nunito Sans"/>
          <w:b/>
          <w:spacing w:val="-6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>N</w:t>
      </w:r>
      <w:r w:rsidRPr="00CD6F57">
        <w:rPr>
          <w:rFonts w:ascii="Nunito Sans" w:hAnsi="Nunito Sans"/>
          <w:b/>
          <w:spacing w:val="9"/>
          <w:sz w:val="18"/>
          <w:szCs w:val="18"/>
        </w:rPr>
        <w:t xml:space="preserve"> </w:t>
      </w:r>
      <w:r w:rsidRPr="00CD6F57">
        <w:rPr>
          <w:rFonts w:ascii="Nunito Sans" w:hAnsi="Nunito Sans"/>
          <w:b/>
          <w:spacing w:val="6"/>
          <w:sz w:val="18"/>
          <w:szCs w:val="18"/>
        </w:rPr>
        <w:t>I</w:t>
      </w:r>
      <w:r w:rsidRPr="00CD6F57">
        <w:rPr>
          <w:rFonts w:ascii="Nunito Sans" w:hAnsi="Nunito Sans"/>
          <w:b/>
          <w:spacing w:val="-10"/>
          <w:sz w:val="18"/>
          <w:szCs w:val="18"/>
        </w:rPr>
        <w:t>N</w:t>
      </w:r>
      <w:r w:rsidRPr="00CD6F57">
        <w:rPr>
          <w:rFonts w:ascii="Nunito Sans" w:hAnsi="Nunito Sans"/>
          <w:b/>
          <w:spacing w:val="2"/>
          <w:sz w:val="18"/>
          <w:szCs w:val="18"/>
        </w:rPr>
        <w:t>F</w:t>
      </w:r>
      <w:r w:rsidRPr="00CD6F57">
        <w:rPr>
          <w:rFonts w:ascii="Nunito Sans" w:hAnsi="Nunito Sans"/>
          <w:b/>
          <w:sz w:val="18"/>
          <w:szCs w:val="18"/>
        </w:rPr>
        <w:t>O</w:t>
      </w:r>
      <w:r w:rsidRPr="00CD6F57">
        <w:rPr>
          <w:rFonts w:ascii="Nunito Sans" w:hAnsi="Nunito Sans"/>
          <w:b/>
          <w:spacing w:val="-2"/>
          <w:sz w:val="18"/>
          <w:szCs w:val="18"/>
        </w:rPr>
        <w:t>R</w:t>
      </w:r>
      <w:r w:rsidRPr="00CD6F57">
        <w:rPr>
          <w:rFonts w:ascii="Nunito Sans" w:hAnsi="Nunito Sans"/>
          <w:b/>
          <w:spacing w:val="2"/>
          <w:sz w:val="18"/>
          <w:szCs w:val="18"/>
        </w:rPr>
        <w:t>M</w:t>
      </w:r>
      <w:r w:rsidRPr="00CD6F57">
        <w:rPr>
          <w:rFonts w:ascii="Nunito Sans" w:hAnsi="Nunito Sans"/>
          <w:b/>
          <w:spacing w:val="-2"/>
          <w:sz w:val="18"/>
          <w:szCs w:val="18"/>
        </w:rPr>
        <w:t>A</w:t>
      </w:r>
      <w:r w:rsidRPr="00CD6F57">
        <w:rPr>
          <w:rFonts w:ascii="Nunito Sans" w:hAnsi="Nunito Sans"/>
          <w:b/>
          <w:sz w:val="18"/>
          <w:szCs w:val="18"/>
        </w:rPr>
        <w:t xml:space="preserve">SI </w:t>
      </w:r>
      <w:r w:rsidRPr="00CD6F57">
        <w:rPr>
          <w:rFonts w:ascii="Nunito Sans" w:hAnsi="Nunito Sans"/>
          <w:b/>
          <w:color w:val="BFBFBF" w:themeColor="background1" w:themeShade="BF"/>
          <w:spacing w:val="4"/>
          <w:sz w:val="18"/>
          <w:szCs w:val="18"/>
        </w:rPr>
        <w:t>(</w:t>
      </w:r>
      <w:r w:rsidRPr="00CD6F57">
        <w:rPr>
          <w:rFonts w:ascii="Nunito Sans" w:hAnsi="Nunito Sans"/>
          <w:b/>
          <w:color w:val="BFBFBF" w:themeColor="background1" w:themeShade="BF"/>
          <w:spacing w:val="2"/>
          <w:sz w:val="18"/>
          <w:szCs w:val="18"/>
        </w:rPr>
        <w:t>RAN</w:t>
      </w:r>
      <w:r w:rsidRPr="00CD6F57">
        <w:rPr>
          <w:rFonts w:ascii="Nunito Sans" w:hAnsi="Nunito Sans"/>
          <w:b/>
          <w:color w:val="BFBFBF" w:themeColor="background1" w:themeShade="BF"/>
          <w:spacing w:val="4"/>
          <w:sz w:val="18"/>
          <w:szCs w:val="18"/>
        </w:rPr>
        <w:t>G</w:t>
      </w:r>
      <w:r w:rsidRPr="00CD6F57">
        <w:rPr>
          <w:rFonts w:ascii="Nunito Sans" w:hAnsi="Nunito Sans"/>
          <w:b/>
          <w:color w:val="BFBFBF" w:themeColor="background1" w:themeShade="BF"/>
          <w:spacing w:val="8"/>
          <w:sz w:val="18"/>
          <w:szCs w:val="18"/>
        </w:rPr>
        <w:t>K</w:t>
      </w:r>
      <w:r w:rsidRPr="00CD6F57">
        <w:rPr>
          <w:rFonts w:ascii="Nunito Sans" w:hAnsi="Nunito Sans"/>
          <w:b/>
          <w:color w:val="BFBFBF" w:themeColor="background1" w:themeShade="BF"/>
          <w:spacing w:val="2"/>
          <w:sz w:val="18"/>
          <w:szCs w:val="18"/>
        </w:rPr>
        <w:t>A</w:t>
      </w:r>
      <w:r w:rsidRPr="00CD6F57">
        <w:rPr>
          <w:rFonts w:ascii="Nunito Sans" w:hAnsi="Nunito Sans"/>
          <w:b/>
          <w:color w:val="BFBFBF" w:themeColor="background1" w:themeShade="BF"/>
          <w:sz w:val="18"/>
          <w:szCs w:val="18"/>
        </w:rPr>
        <w:t>P</w:t>
      </w:r>
      <w:r w:rsidRPr="00CD6F57">
        <w:rPr>
          <w:rFonts w:ascii="Nunito Sans" w:hAnsi="Nunito Sans"/>
          <w:b/>
          <w:color w:val="BFBFBF" w:themeColor="background1" w:themeShade="BF"/>
          <w:spacing w:val="9"/>
          <w:sz w:val="18"/>
          <w:szCs w:val="18"/>
        </w:rPr>
        <w:t xml:space="preserve"> </w:t>
      </w:r>
      <w:r w:rsidRPr="00CD6F57">
        <w:rPr>
          <w:rFonts w:ascii="Nunito Sans" w:hAnsi="Nunito Sans"/>
          <w:b/>
          <w:color w:val="BFBFBF" w:themeColor="background1" w:themeShade="BF"/>
          <w:spacing w:val="6"/>
          <w:sz w:val="18"/>
          <w:szCs w:val="18"/>
        </w:rPr>
        <w:t>D</w:t>
      </w:r>
      <w:r w:rsidRPr="00CD6F57">
        <w:rPr>
          <w:rFonts w:ascii="Nunito Sans" w:hAnsi="Nunito Sans"/>
          <w:b/>
          <w:color w:val="BFBFBF" w:themeColor="background1" w:themeShade="BF"/>
          <w:spacing w:val="2"/>
          <w:sz w:val="18"/>
          <w:szCs w:val="18"/>
        </w:rPr>
        <w:t>UA</w:t>
      </w:r>
      <w:r w:rsidRPr="00CD6F57">
        <w:rPr>
          <w:rFonts w:ascii="Nunito Sans" w:hAnsi="Nunito Sans"/>
          <w:b/>
          <w:color w:val="BFBFBF" w:themeColor="background1" w:themeShade="BF"/>
          <w:sz w:val="18"/>
          <w:szCs w:val="18"/>
        </w:rPr>
        <w:t>)</w:t>
      </w:r>
    </w:p>
    <w:p w14:paraId="63DD95A5" w14:textId="77777777" w:rsidR="00BF5DA7" w:rsidRPr="00CD6F57" w:rsidRDefault="00BF5DA7">
      <w:pPr>
        <w:spacing w:before="4" w:line="240" w:lineRule="exact"/>
        <w:rPr>
          <w:color w:val="BFBFBF" w:themeColor="background1" w:themeShade="BF"/>
          <w:sz w:val="24"/>
          <w:szCs w:val="24"/>
        </w:rPr>
      </w:pPr>
    </w:p>
    <w:p w14:paraId="46C2B7C7" w14:textId="77777777" w:rsidR="00BF5DA7" w:rsidRDefault="00CD6F57">
      <w:pPr>
        <w:ind w:left="200" w:right="6833"/>
        <w:jc w:val="both"/>
        <w:rPr>
          <w:sz w:val="18"/>
          <w:szCs w:val="18"/>
        </w:rPr>
      </w:pP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 xml:space="preserve">. 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6"/>
          <w:sz w:val="18"/>
          <w:szCs w:val="18"/>
        </w:rPr>
        <w:t>I</w:t>
      </w:r>
      <w:r>
        <w:rPr>
          <w:b/>
          <w:spacing w:val="-6"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F</w:t>
      </w:r>
      <w:r>
        <w:rPr>
          <w:b/>
          <w:spacing w:val="4"/>
          <w:sz w:val="18"/>
          <w:szCs w:val="18"/>
        </w:rPr>
        <w:t>O</w:t>
      </w:r>
      <w:r>
        <w:rPr>
          <w:b/>
          <w:spacing w:val="-6"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>M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>SI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6"/>
          <w:sz w:val="18"/>
          <w:szCs w:val="18"/>
        </w:rPr>
        <w:t>P</w:t>
      </w:r>
      <w:r>
        <w:rPr>
          <w:b/>
          <w:spacing w:val="-3"/>
          <w:sz w:val="18"/>
          <w:szCs w:val="18"/>
        </w:rPr>
        <w:t>E</w:t>
      </w:r>
      <w:r>
        <w:rPr>
          <w:b/>
          <w:spacing w:val="-10"/>
          <w:sz w:val="18"/>
          <w:szCs w:val="18"/>
        </w:rPr>
        <w:t>N</w:t>
      </w:r>
      <w:r>
        <w:rPr>
          <w:b/>
          <w:spacing w:val="8"/>
          <w:sz w:val="18"/>
          <w:szCs w:val="18"/>
        </w:rPr>
        <w:t>G</w:t>
      </w:r>
      <w:r>
        <w:rPr>
          <w:b/>
          <w:spacing w:val="-6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J</w:t>
      </w:r>
      <w:r>
        <w:rPr>
          <w:b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8"/>
          <w:sz w:val="18"/>
          <w:szCs w:val="18"/>
        </w:rPr>
        <w:t>K</w:t>
      </w:r>
      <w:r>
        <w:rPr>
          <w:b/>
          <w:spacing w:val="-8"/>
          <w:sz w:val="18"/>
          <w:szCs w:val="18"/>
        </w:rPr>
        <w:t>E</w:t>
      </w:r>
      <w:r>
        <w:rPr>
          <w:b/>
          <w:spacing w:val="4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RA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</w:t>
      </w:r>
    </w:p>
    <w:p w14:paraId="37112928" w14:textId="77777777" w:rsidR="00BF5DA7" w:rsidRDefault="00BF5DA7">
      <w:pPr>
        <w:spacing w:before="7" w:line="180" w:lineRule="exact"/>
        <w:rPr>
          <w:sz w:val="19"/>
          <w:szCs w:val="19"/>
        </w:rPr>
      </w:pPr>
    </w:p>
    <w:p w14:paraId="2864B189" w14:textId="77777777" w:rsidR="00BF5DA7" w:rsidRDefault="00CD6F57">
      <w:pPr>
        <w:tabs>
          <w:tab w:val="left" w:pos="8320"/>
        </w:tabs>
        <w:spacing w:line="287" w:lineRule="auto"/>
        <w:ind w:left="245" w:right="2076"/>
        <w:jc w:val="both"/>
        <w:rPr>
          <w:sz w:val="18"/>
          <w:szCs w:val="18"/>
        </w:rPr>
      </w:pPr>
      <w:proofErr w:type="spellStart"/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>g</w:t>
      </w:r>
      <w:r>
        <w:rPr>
          <w:spacing w:val="-6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7"/>
          <w:sz w:val="18"/>
          <w:szCs w:val="18"/>
        </w:rPr>
        <w:t>b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                              </w:t>
      </w:r>
      <w:proofErr w:type="gramStart"/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  <w:r>
        <w:rPr>
          <w:w w:val="44"/>
          <w:sz w:val="18"/>
          <w:szCs w:val="18"/>
          <w:u w:val="single" w:color="000000"/>
        </w:rPr>
        <w:t xml:space="preserve"> </w:t>
      </w:r>
      <w:r>
        <w:rPr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8"/>
          <w:sz w:val="18"/>
          <w:szCs w:val="18"/>
        </w:rPr>
        <w:t>P</w:t>
      </w:r>
      <w:r>
        <w:rPr>
          <w:spacing w:val="-8"/>
          <w:sz w:val="18"/>
          <w:szCs w:val="18"/>
        </w:rPr>
        <w:t>e</w:t>
      </w:r>
      <w:r>
        <w:rPr>
          <w:spacing w:val="-2"/>
          <w:sz w:val="18"/>
          <w:szCs w:val="18"/>
        </w:rPr>
        <w:t>nd</w:t>
      </w:r>
      <w:r>
        <w:rPr>
          <w:spacing w:val="4"/>
          <w:sz w:val="18"/>
          <w:szCs w:val="18"/>
        </w:rPr>
        <w:t>a</w:t>
      </w:r>
      <w:r>
        <w:rPr>
          <w:spacing w:val="-4"/>
          <w:sz w:val="18"/>
          <w:szCs w:val="18"/>
        </w:rPr>
        <w:t>f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ran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8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>r</w:t>
      </w:r>
      <w:r>
        <w:rPr>
          <w:spacing w:val="-4"/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pacing w:val="-6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r</w:t>
      </w:r>
      <w:r>
        <w:rPr>
          <w:spacing w:val="-8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     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: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  <w:r>
        <w:rPr>
          <w:w w:val="44"/>
          <w:sz w:val="18"/>
          <w:szCs w:val="18"/>
          <w:u w:val="single" w:color="000000"/>
        </w:rPr>
        <w:t xml:space="preserve"> 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6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pacing w:val="8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nggun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r</w:t>
      </w:r>
      <w:r>
        <w:rPr>
          <w:spacing w:val="-8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                           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: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as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8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oho</w:t>
      </w:r>
      <w:r>
        <w:rPr>
          <w:sz w:val="18"/>
          <w:szCs w:val="18"/>
        </w:rPr>
        <w:t>n</w:t>
      </w:r>
      <w:proofErr w:type="spellEnd"/>
    </w:p>
    <w:p w14:paraId="39FB8B9E" w14:textId="77777777" w:rsidR="00BF5DA7" w:rsidRDefault="00CD6F57">
      <w:pPr>
        <w:tabs>
          <w:tab w:val="left" w:pos="8340"/>
        </w:tabs>
        <w:spacing w:line="200" w:lineRule="exact"/>
        <w:ind w:left="245" w:right="2080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 xml:space="preserve">a                                                                   </w:t>
      </w:r>
      <w:proofErr w:type="gramStart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022804BE" w14:textId="77777777" w:rsidR="00BF5DA7" w:rsidRDefault="00000000">
      <w:pPr>
        <w:tabs>
          <w:tab w:val="left" w:pos="8340"/>
        </w:tabs>
        <w:spacing w:before="29"/>
        <w:ind w:left="245" w:right="2080"/>
        <w:jc w:val="both"/>
        <w:rPr>
          <w:sz w:val="18"/>
          <w:szCs w:val="18"/>
        </w:rPr>
      </w:pPr>
      <w:r>
        <w:pict w14:anchorId="04D69F97">
          <v:group id="_x0000_s1048" style="position:absolute;left:0;text-align:left;margin-left:229.05pt;margin-top:24.05pt;width:219pt;height:0;z-index:-251663360;mso-position-horizontal-relative:page" coordorigin="4581,481" coordsize="4380,0">
            <v:shape id="_x0000_s1049" style="position:absolute;left:4581;top:481;width:4380;height:0" coordorigin="4581,481" coordsize="4380,0" path="m4581,481r4380,e" filled="f">
              <v:path arrowok="t"/>
            </v:shape>
            <w10:wrap anchorx="page"/>
          </v:group>
        </w:pict>
      </w:r>
      <w:r w:rsidR="00CD6F57">
        <w:rPr>
          <w:spacing w:val="-10"/>
          <w:sz w:val="18"/>
          <w:szCs w:val="18"/>
        </w:rPr>
        <w:t>A</w:t>
      </w:r>
      <w:r w:rsidR="00CD6F57">
        <w:rPr>
          <w:spacing w:val="6"/>
          <w:sz w:val="18"/>
          <w:szCs w:val="18"/>
        </w:rPr>
        <w:t>l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 xml:space="preserve">at                                                                 </w:t>
      </w:r>
      <w:proofErr w:type="gramStart"/>
      <w:r w:rsidR="00CD6F57">
        <w:rPr>
          <w:sz w:val="18"/>
          <w:szCs w:val="18"/>
        </w:rPr>
        <w:t xml:space="preserve"> </w:t>
      </w:r>
      <w:r w:rsidR="00CD6F57">
        <w:rPr>
          <w:spacing w:val="4"/>
          <w:sz w:val="18"/>
          <w:szCs w:val="18"/>
        </w:rPr>
        <w:t xml:space="preserve"> </w:t>
      </w:r>
      <w:r w:rsidR="00CD6F57">
        <w:rPr>
          <w:sz w:val="18"/>
          <w:szCs w:val="18"/>
        </w:rPr>
        <w:t>:</w:t>
      </w:r>
      <w:proofErr w:type="gramEnd"/>
      <w:r w:rsidR="00CD6F57">
        <w:rPr>
          <w:sz w:val="18"/>
          <w:szCs w:val="18"/>
        </w:rPr>
        <w:t xml:space="preserve">  </w:t>
      </w:r>
      <w:r w:rsidR="00CD6F57">
        <w:rPr>
          <w:spacing w:val="-14"/>
          <w:sz w:val="18"/>
          <w:szCs w:val="18"/>
        </w:rPr>
        <w:t xml:space="preserve"> </w:t>
      </w:r>
      <w:r w:rsidR="00CD6F57">
        <w:rPr>
          <w:sz w:val="18"/>
          <w:szCs w:val="18"/>
          <w:u w:val="single" w:color="000000"/>
        </w:rPr>
        <w:t xml:space="preserve"> </w:t>
      </w:r>
      <w:r w:rsidR="00CD6F57">
        <w:rPr>
          <w:sz w:val="18"/>
          <w:szCs w:val="18"/>
          <w:u w:val="single" w:color="000000"/>
        </w:rPr>
        <w:tab/>
      </w:r>
    </w:p>
    <w:p w14:paraId="544AA66B" w14:textId="77777777" w:rsidR="00BF5DA7" w:rsidRDefault="00BF5DA7">
      <w:pPr>
        <w:spacing w:before="1" w:line="260" w:lineRule="exact"/>
        <w:rPr>
          <w:sz w:val="26"/>
          <w:szCs w:val="26"/>
        </w:rPr>
      </w:pPr>
    </w:p>
    <w:p w14:paraId="4EDF35F5" w14:textId="77777777" w:rsidR="00BF5DA7" w:rsidRDefault="00000000">
      <w:pPr>
        <w:ind w:left="245" w:right="6581"/>
        <w:jc w:val="both"/>
        <w:rPr>
          <w:sz w:val="18"/>
          <w:szCs w:val="18"/>
        </w:rPr>
      </w:pPr>
      <w:r>
        <w:pict w14:anchorId="38B507D2">
          <v:group id="_x0000_s1046" style="position:absolute;left:0;text-align:left;margin-left:229.05pt;margin-top:10.5pt;width:219pt;height:0;z-index:-251662336;mso-position-horizontal-relative:page" coordorigin="4581,210" coordsize="4380,0">
            <v:shape id="_x0000_s1047" style="position:absolute;left:4581;top:210;width:4380;height:0" coordorigin="4581,210" coordsize="4380,0" path="m4581,210r4380,e" filled="f">
              <v:path arrowok="t"/>
            </v:shape>
            <w10:wrap anchorx="page"/>
          </v:group>
        </w:pict>
      </w:r>
      <w:proofErr w:type="spellStart"/>
      <w:r w:rsidR="00CD6F57">
        <w:rPr>
          <w:sz w:val="18"/>
          <w:szCs w:val="18"/>
        </w:rPr>
        <w:t>Pe</w:t>
      </w:r>
      <w:r w:rsidR="00CD6F57">
        <w:rPr>
          <w:spacing w:val="2"/>
          <w:sz w:val="18"/>
          <w:szCs w:val="18"/>
        </w:rPr>
        <w:t>k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6"/>
          <w:sz w:val="18"/>
          <w:szCs w:val="18"/>
        </w:rPr>
        <w:t>j</w:t>
      </w:r>
      <w:r w:rsidR="00CD6F57">
        <w:rPr>
          <w:sz w:val="18"/>
          <w:szCs w:val="18"/>
        </w:rPr>
        <w:t>a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n</w:t>
      </w:r>
      <w:proofErr w:type="spellEnd"/>
      <w:r w:rsidR="00CD6F57">
        <w:rPr>
          <w:sz w:val="18"/>
          <w:szCs w:val="18"/>
        </w:rPr>
        <w:t xml:space="preserve">                                                             </w:t>
      </w:r>
      <w:proofErr w:type="gramStart"/>
      <w:r w:rsidR="00CD6F57">
        <w:rPr>
          <w:sz w:val="18"/>
          <w:szCs w:val="18"/>
        </w:rPr>
        <w:t xml:space="preserve">  :</w:t>
      </w:r>
      <w:proofErr w:type="gramEnd"/>
    </w:p>
    <w:p w14:paraId="6425D5BD" w14:textId="77777777" w:rsidR="00BF5DA7" w:rsidRDefault="00CD6F57">
      <w:pPr>
        <w:tabs>
          <w:tab w:val="left" w:pos="8340"/>
        </w:tabs>
        <w:spacing w:before="29"/>
        <w:ind w:left="245" w:right="2076"/>
        <w:jc w:val="both"/>
        <w:rPr>
          <w:sz w:val="18"/>
          <w:szCs w:val="18"/>
        </w:rPr>
      </w:pPr>
      <w:proofErr w:type="spellStart"/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-6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proofErr w:type="spellEnd"/>
      <w:r>
        <w:rPr>
          <w:spacing w:val="2"/>
          <w:sz w:val="18"/>
          <w:szCs w:val="18"/>
        </w:rPr>
        <w:t>/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-M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l                                       </w:t>
      </w:r>
      <w:proofErr w:type="gramStart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1A85966B" w14:textId="77777777" w:rsidR="00BF5DA7" w:rsidRDefault="00CD6F57">
      <w:pPr>
        <w:spacing w:before="69"/>
        <w:ind w:left="245" w:right="8212"/>
        <w:jc w:val="both"/>
        <w:rPr>
          <w:sz w:val="18"/>
          <w:szCs w:val="18"/>
        </w:rPr>
      </w:pPr>
      <w:proofErr w:type="spellStart"/>
      <w:r>
        <w:rPr>
          <w:b/>
          <w:spacing w:val="2"/>
          <w:sz w:val="18"/>
          <w:szCs w:val="18"/>
        </w:rPr>
        <w:t>I</w:t>
      </w:r>
      <w:r>
        <w:rPr>
          <w:b/>
          <w:sz w:val="18"/>
          <w:szCs w:val="18"/>
        </w:rPr>
        <w:t>de</w:t>
      </w:r>
      <w:r>
        <w:rPr>
          <w:b/>
          <w:spacing w:val="-4"/>
          <w:sz w:val="18"/>
          <w:szCs w:val="18"/>
        </w:rPr>
        <w:t>n</w:t>
      </w:r>
      <w:r>
        <w:rPr>
          <w:b/>
          <w:spacing w:val="4"/>
          <w:sz w:val="18"/>
          <w:szCs w:val="18"/>
        </w:rPr>
        <w:t>t</w:t>
      </w:r>
      <w:r>
        <w:rPr>
          <w:b/>
          <w:spacing w:val="-6"/>
          <w:sz w:val="18"/>
          <w:szCs w:val="18"/>
        </w:rPr>
        <w:t>i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a</w:t>
      </w:r>
      <w:r>
        <w:rPr>
          <w:b/>
          <w:sz w:val="18"/>
          <w:szCs w:val="18"/>
        </w:rPr>
        <w:t>s</w:t>
      </w:r>
      <w:proofErr w:type="spellEnd"/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K</w:t>
      </w:r>
      <w:r>
        <w:rPr>
          <w:b/>
          <w:spacing w:val="-4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s</w:t>
      </w:r>
      <w:r>
        <w:rPr>
          <w:b/>
          <w:sz w:val="18"/>
          <w:szCs w:val="18"/>
        </w:rPr>
        <w:t>a</w:t>
      </w:r>
      <w:r>
        <w:rPr>
          <w:b/>
          <w:spacing w:val="5"/>
          <w:sz w:val="18"/>
          <w:szCs w:val="18"/>
        </w:rPr>
        <w:t xml:space="preserve"> </w:t>
      </w:r>
      <w:proofErr w:type="spellStart"/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e</w:t>
      </w:r>
      <w:r>
        <w:rPr>
          <w:b/>
          <w:spacing w:val="-9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o</w:t>
      </w:r>
      <w:r>
        <w:rPr>
          <w:b/>
          <w:spacing w:val="-4"/>
          <w:sz w:val="18"/>
          <w:szCs w:val="18"/>
        </w:rPr>
        <w:t>h</w:t>
      </w:r>
      <w:r>
        <w:rPr>
          <w:b/>
          <w:spacing w:val="2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proofErr w:type="spellEnd"/>
    </w:p>
    <w:p w14:paraId="11E849C9" w14:textId="77777777" w:rsidR="00BF5DA7" w:rsidRDefault="00000000">
      <w:pPr>
        <w:tabs>
          <w:tab w:val="left" w:pos="8340"/>
        </w:tabs>
        <w:spacing w:before="13" w:line="278" w:lineRule="auto"/>
        <w:ind w:left="245" w:right="2076"/>
        <w:rPr>
          <w:sz w:val="18"/>
          <w:szCs w:val="18"/>
        </w:rPr>
      </w:pPr>
      <w:r>
        <w:pict w14:anchorId="13F9E453">
          <v:group id="_x0000_s1044" style="position:absolute;left:0;text-align:left;margin-left:229.05pt;margin-top:33.8pt;width:219pt;height:0;z-index:-251661312;mso-position-horizontal-relative:page" coordorigin="4581,676" coordsize="4380,0">
            <v:shape id="_x0000_s1045" style="position:absolute;left:4581;top:676;width:4380;height:0" coordorigin="4581,676" coordsize="4380,0" path="m4581,676r4380,e" filled="f">
              <v:path arrowok="t"/>
            </v:shape>
            <w10:wrap anchorx="page"/>
          </v:group>
        </w:pict>
      </w:r>
      <w:r w:rsidR="00CD6F57">
        <w:rPr>
          <w:spacing w:val="-2"/>
          <w:sz w:val="18"/>
          <w:szCs w:val="18"/>
        </w:rPr>
        <w:t>N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 xml:space="preserve">a                                                                   </w:t>
      </w:r>
      <w:proofErr w:type="gramStart"/>
      <w:r w:rsidR="00CD6F57">
        <w:rPr>
          <w:sz w:val="18"/>
          <w:szCs w:val="18"/>
        </w:rPr>
        <w:t xml:space="preserve"> </w:t>
      </w:r>
      <w:r w:rsidR="00CD6F57">
        <w:rPr>
          <w:spacing w:val="12"/>
          <w:sz w:val="18"/>
          <w:szCs w:val="18"/>
        </w:rPr>
        <w:t xml:space="preserve"> </w:t>
      </w:r>
      <w:r w:rsidR="00CD6F57">
        <w:rPr>
          <w:sz w:val="18"/>
          <w:szCs w:val="18"/>
        </w:rPr>
        <w:t>:</w:t>
      </w:r>
      <w:proofErr w:type="gramEnd"/>
      <w:r w:rsidR="00CD6F57">
        <w:rPr>
          <w:sz w:val="18"/>
          <w:szCs w:val="18"/>
        </w:rPr>
        <w:t xml:space="preserve">  </w:t>
      </w:r>
      <w:r w:rsidR="00CD6F57">
        <w:rPr>
          <w:spacing w:val="-14"/>
          <w:sz w:val="18"/>
          <w:szCs w:val="18"/>
        </w:rPr>
        <w:t xml:space="preserve"> </w:t>
      </w:r>
      <w:r w:rsidR="00CD6F57">
        <w:rPr>
          <w:sz w:val="18"/>
          <w:szCs w:val="18"/>
          <w:u w:val="single" w:color="000000"/>
        </w:rPr>
        <w:t xml:space="preserve"> </w:t>
      </w:r>
      <w:r w:rsidR="00CD6F57">
        <w:rPr>
          <w:sz w:val="18"/>
          <w:szCs w:val="18"/>
          <w:u w:val="single" w:color="000000"/>
        </w:rPr>
        <w:tab/>
      </w:r>
      <w:r w:rsidR="00CD6F57">
        <w:rPr>
          <w:sz w:val="18"/>
          <w:szCs w:val="18"/>
        </w:rPr>
        <w:t xml:space="preserve"> </w:t>
      </w:r>
      <w:r w:rsidR="00CD6F57">
        <w:rPr>
          <w:spacing w:val="-10"/>
          <w:sz w:val="18"/>
          <w:szCs w:val="18"/>
        </w:rPr>
        <w:t>A</w:t>
      </w:r>
      <w:r w:rsidR="00CD6F57">
        <w:rPr>
          <w:spacing w:val="6"/>
          <w:sz w:val="18"/>
          <w:szCs w:val="18"/>
        </w:rPr>
        <w:t>l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 xml:space="preserve">at                                                                  </w:t>
      </w:r>
      <w:r w:rsidR="00CD6F57">
        <w:rPr>
          <w:spacing w:val="4"/>
          <w:sz w:val="18"/>
          <w:szCs w:val="18"/>
        </w:rPr>
        <w:t xml:space="preserve"> </w:t>
      </w:r>
      <w:r w:rsidR="00CD6F57">
        <w:rPr>
          <w:sz w:val="18"/>
          <w:szCs w:val="18"/>
        </w:rPr>
        <w:t xml:space="preserve">:  </w:t>
      </w:r>
      <w:r w:rsidR="00CD6F57">
        <w:rPr>
          <w:spacing w:val="-14"/>
          <w:sz w:val="18"/>
          <w:szCs w:val="18"/>
        </w:rPr>
        <w:t xml:space="preserve"> </w:t>
      </w:r>
      <w:r w:rsidR="00CD6F57">
        <w:rPr>
          <w:sz w:val="18"/>
          <w:szCs w:val="18"/>
          <w:u w:val="single" w:color="000000"/>
        </w:rPr>
        <w:t xml:space="preserve"> </w:t>
      </w:r>
      <w:r w:rsidR="00CD6F57">
        <w:rPr>
          <w:sz w:val="18"/>
          <w:szCs w:val="18"/>
          <w:u w:val="single" w:color="000000"/>
        </w:rPr>
        <w:tab/>
      </w:r>
    </w:p>
    <w:p w14:paraId="17635F5E" w14:textId="77777777" w:rsidR="00BF5DA7" w:rsidRDefault="00BF5DA7">
      <w:pPr>
        <w:spacing w:before="13" w:line="220" w:lineRule="exact"/>
        <w:rPr>
          <w:sz w:val="22"/>
          <w:szCs w:val="22"/>
        </w:rPr>
      </w:pPr>
    </w:p>
    <w:p w14:paraId="5A4E473A" w14:textId="77777777" w:rsidR="00BF5DA7" w:rsidRDefault="00CD6F57">
      <w:pPr>
        <w:tabs>
          <w:tab w:val="left" w:pos="8340"/>
        </w:tabs>
        <w:ind w:left="245" w:right="2076"/>
        <w:jc w:val="both"/>
        <w:rPr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No</w:t>
      </w:r>
      <w:r>
        <w:rPr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-4"/>
          <w:sz w:val="18"/>
          <w:szCs w:val="18"/>
        </w:rPr>
        <w:t>e</w:t>
      </w:r>
      <w:r>
        <w:rPr>
          <w:spacing w:val="6"/>
          <w:sz w:val="18"/>
          <w:szCs w:val="18"/>
        </w:rPr>
        <w:t>p</w:t>
      </w:r>
      <w:r>
        <w:rPr>
          <w:spacing w:val="-2"/>
          <w:sz w:val="18"/>
          <w:szCs w:val="18"/>
        </w:rPr>
        <w:t>on</w:t>
      </w:r>
      <w:proofErr w:type="spellEnd"/>
      <w:r>
        <w:rPr>
          <w:spacing w:val="2"/>
          <w:sz w:val="18"/>
          <w:szCs w:val="18"/>
        </w:rPr>
        <w:t>/</w:t>
      </w:r>
      <w:r>
        <w:rPr>
          <w:spacing w:val="-2"/>
          <w:sz w:val="18"/>
          <w:szCs w:val="18"/>
        </w:rPr>
        <w:t>E</w:t>
      </w:r>
      <w:r>
        <w:rPr>
          <w:spacing w:val="4"/>
          <w:sz w:val="18"/>
          <w:szCs w:val="18"/>
        </w:rPr>
        <w:t>-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l                                       </w:t>
      </w:r>
      <w:proofErr w:type="gramStart"/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080F711D" w14:textId="77777777" w:rsidR="00BF5DA7" w:rsidRDefault="00BF5DA7">
      <w:pPr>
        <w:spacing w:before="1" w:line="100" w:lineRule="exact"/>
        <w:rPr>
          <w:sz w:val="10"/>
          <w:szCs w:val="10"/>
        </w:rPr>
      </w:pPr>
    </w:p>
    <w:p w14:paraId="53730E5F" w14:textId="77777777" w:rsidR="00BF5DA7" w:rsidRDefault="00BF5DA7">
      <w:pPr>
        <w:spacing w:line="200" w:lineRule="exact"/>
      </w:pPr>
    </w:p>
    <w:p w14:paraId="7FFB2C1F" w14:textId="77777777" w:rsidR="00BF5DA7" w:rsidRDefault="00CD6F57">
      <w:pPr>
        <w:ind w:left="200" w:right="6607"/>
        <w:jc w:val="both"/>
        <w:rPr>
          <w:sz w:val="18"/>
          <w:szCs w:val="18"/>
        </w:rPr>
      </w:pPr>
      <w:r>
        <w:rPr>
          <w:b/>
          <w:spacing w:val="-4"/>
          <w:sz w:val="18"/>
          <w:szCs w:val="18"/>
        </w:rPr>
        <w:t>B</w:t>
      </w:r>
      <w:r>
        <w:rPr>
          <w:b/>
          <w:sz w:val="18"/>
          <w:szCs w:val="18"/>
        </w:rPr>
        <w:t xml:space="preserve">. 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6"/>
          <w:sz w:val="18"/>
          <w:szCs w:val="18"/>
        </w:rPr>
        <w:t>P</w:t>
      </w:r>
      <w:r>
        <w:rPr>
          <w:b/>
          <w:sz w:val="18"/>
          <w:szCs w:val="18"/>
        </w:rPr>
        <w:t>E</w:t>
      </w:r>
      <w:r>
        <w:rPr>
          <w:b/>
          <w:spacing w:val="-6"/>
          <w:sz w:val="18"/>
          <w:szCs w:val="18"/>
        </w:rPr>
        <w:t>N</w:t>
      </w:r>
      <w:r>
        <w:rPr>
          <w:b/>
          <w:spacing w:val="4"/>
          <w:sz w:val="18"/>
          <w:szCs w:val="18"/>
        </w:rPr>
        <w:t>G</w:t>
      </w:r>
      <w:r>
        <w:rPr>
          <w:b/>
          <w:spacing w:val="-6"/>
          <w:sz w:val="18"/>
          <w:szCs w:val="18"/>
        </w:rPr>
        <w:t>A</w:t>
      </w:r>
      <w:r>
        <w:rPr>
          <w:b/>
          <w:spacing w:val="6"/>
          <w:sz w:val="18"/>
          <w:szCs w:val="18"/>
        </w:rPr>
        <w:t>J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K</w:t>
      </w:r>
      <w:r>
        <w:rPr>
          <w:b/>
          <w:spacing w:val="-8"/>
          <w:sz w:val="18"/>
          <w:szCs w:val="18"/>
        </w:rPr>
        <w:t>E</w:t>
      </w:r>
      <w:r>
        <w:rPr>
          <w:b/>
          <w:spacing w:val="8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RA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AN</w:t>
      </w:r>
      <w:r>
        <w:rPr>
          <w:b/>
          <w:spacing w:val="2"/>
          <w:sz w:val="18"/>
          <w:szCs w:val="18"/>
        </w:rPr>
        <w:t>***</w:t>
      </w:r>
    </w:p>
    <w:p w14:paraId="61D8AAC1" w14:textId="77777777" w:rsidR="00BF5DA7" w:rsidRDefault="00BF5DA7">
      <w:pPr>
        <w:spacing w:before="1" w:line="120" w:lineRule="exact"/>
        <w:rPr>
          <w:sz w:val="12"/>
          <w:szCs w:val="12"/>
        </w:rPr>
      </w:pPr>
    </w:p>
    <w:p w14:paraId="501B93F1" w14:textId="77777777" w:rsidR="00BF5DA7" w:rsidRDefault="00BF5DA7">
      <w:pPr>
        <w:spacing w:line="200" w:lineRule="exact"/>
      </w:pPr>
    </w:p>
    <w:p w14:paraId="4D07589F" w14:textId="77777777" w:rsidR="00BF5DA7" w:rsidRDefault="00000000">
      <w:pPr>
        <w:spacing w:line="359" w:lineRule="auto"/>
        <w:ind w:left="809" w:right="6851"/>
        <w:rPr>
          <w:sz w:val="18"/>
          <w:szCs w:val="18"/>
        </w:rPr>
      </w:pPr>
      <w:r>
        <w:pict w14:anchorId="74B9003E">
          <v:group id="_x0000_s1042" style="position:absolute;left:0;text-align:left;margin-left:54.3pt;margin-top:.75pt;width:7.5pt;height:7.5pt;z-index:-251658240;mso-position-horizontal-relative:page" coordorigin="1086,15" coordsize="150,150">
            <v:shape id="_x0000_s1043" style="position:absolute;left:1086;top:15;width:150;height:150" coordorigin="1086,15" coordsize="150,150" path="m1086,165r150,l1236,15r-150,l1086,165xe" filled="f" strokeweight=".25pt">
              <v:path arrowok="t"/>
            </v:shape>
            <w10:wrap anchorx="page"/>
          </v:group>
        </w:pict>
      </w:r>
      <w:r>
        <w:pict w14:anchorId="784B3E49">
          <v:group id="_x0000_s1040" style="position:absolute;left:0;text-align:left;margin-left:54.3pt;margin-top:17.2pt;width:7.5pt;height:7.5pt;z-index:-251657216;mso-position-horizontal-relative:page" coordorigin="1086,344" coordsize="150,150">
            <v:shape id="_x0000_s1041" style="position:absolute;left:1086;top:344;width:150;height:150" coordorigin="1086,344" coordsize="150,150" path="m1086,494r150,l1236,344r-150,l1086,494xe" filled="f" strokeweight=".25pt">
              <v:path arrowok="t"/>
            </v:shape>
            <w10:wrap anchorx="page"/>
          </v:group>
        </w:pict>
      </w:r>
      <w:r>
        <w:pict w14:anchorId="79A168C8">
          <v:group id="_x0000_s1038" style="position:absolute;left:0;text-align:left;margin-left:54.3pt;margin-top:32.25pt;width:7.5pt;height:7.5pt;z-index:-251656192;mso-position-horizontal-relative:page" coordorigin="1086,645" coordsize="150,150">
            <v:shape id="_x0000_s1039" style="position:absolute;left:1086;top:645;width:150;height:150" coordorigin="1086,645" coordsize="150,150" path="m1086,795r150,l1236,645r-150,l1086,795xe" filled="f" strokeweight=".25pt">
              <v:path arrowok="t"/>
            </v:shape>
            <w10:wrap anchorx="page"/>
          </v:group>
        </w:pict>
      </w:r>
      <w:proofErr w:type="spellStart"/>
      <w:r w:rsidR="00CD6F57">
        <w:rPr>
          <w:sz w:val="18"/>
          <w:szCs w:val="18"/>
        </w:rPr>
        <w:t>P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-2"/>
          <w:sz w:val="18"/>
          <w:szCs w:val="18"/>
        </w:rPr>
        <w:t>hon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n</w:t>
      </w:r>
      <w:proofErr w:type="spellEnd"/>
      <w:r w:rsidR="00CD6F57">
        <w:rPr>
          <w:spacing w:val="13"/>
          <w:sz w:val="18"/>
          <w:szCs w:val="18"/>
        </w:rPr>
        <w:t xml:space="preserve"> </w:t>
      </w:r>
      <w:proofErr w:type="spellStart"/>
      <w:r w:rsidR="00CD6F57">
        <w:rPr>
          <w:spacing w:val="-11"/>
          <w:sz w:val="18"/>
          <w:szCs w:val="18"/>
        </w:rPr>
        <w:t>I</w:t>
      </w:r>
      <w:r w:rsidR="00CD6F57">
        <w:rPr>
          <w:spacing w:val="2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9"/>
          <w:sz w:val="18"/>
          <w:szCs w:val="18"/>
        </w:rPr>
        <w:t xml:space="preserve"> </w:t>
      </w:r>
      <w:r w:rsidR="00CD6F57">
        <w:rPr>
          <w:spacing w:val="-2"/>
          <w:sz w:val="18"/>
          <w:szCs w:val="18"/>
        </w:rPr>
        <w:t>d</w:t>
      </w:r>
      <w:r w:rsidR="00CD6F57">
        <w:rPr>
          <w:sz w:val="18"/>
          <w:szCs w:val="18"/>
        </w:rPr>
        <w:t>i</w:t>
      </w:r>
      <w:r w:rsidR="00CD6F57">
        <w:rPr>
          <w:spacing w:val="-3"/>
          <w:sz w:val="18"/>
          <w:szCs w:val="18"/>
        </w:rPr>
        <w:t xml:space="preserve"> </w:t>
      </w:r>
      <w:proofErr w:type="spellStart"/>
      <w:r w:rsidR="00CD6F57">
        <w:rPr>
          <w:spacing w:val="6"/>
          <w:sz w:val="18"/>
          <w:szCs w:val="18"/>
        </w:rPr>
        <w:t>t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6"/>
          <w:sz w:val="18"/>
          <w:szCs w:val="18"/>
        </w:rPr>
        <w:t>l</w:t>
      </w:r>
      <w:r w:rsidR="00CD6F57">
        <w:rPr>
          <w:sz w:val="18"/>
          <w:szCs w:val="18"/>
        </w:rPr>
        <w:t>a</w:t>
      </w:r>
      <w:r w:rsidR="00CD6F57">
        <w:rPr>
          <w:spacing w:val="-6"/>
          <w:sz w:val="18"/>
          <w:szCs w:val="18"/>
        </w:rPr>
        <w:t>k</w:t>
      </w:r>
      <w:proofErr w:type="spellEnd"/>
      <w:r w:rsidR="00CD6F57">
        <w:rPr>
          <w:sz w:val="18"/>
          <w:szCs w:val="18"/>
        </w:rPr>
        <w:t xml:space="preserve">. </w:t>
      </w:r>
      <w:proofErr w:type="spellStart"/>
      <w:r w:rsidR="00CD6F57">
        <w:rPr>
          <w:spacing w:val="-8"/>
          <w:sz w:val="18"/>
          <w:szCs w:val="18"/>
        </w:rPr>
        <w:t>I</w:t>
      </w:r>
      <w:r w:rsidR="00CD6F57">
        <w:rPr>
          <w:spacing w:val="2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6"/>
          <w:sz w:val="18"/>
          <w:szCs w:val="18"/>
        </w:rPr>
        <w:t>b</w:t>
      </w:r>
      <w:r w:rsidR="00CD6F57">
        <w:rPr>
          <w:spacing w:val="-8"/>
          <w:sz w:val="18"/>
          <w:szCs w:val="18"/>
        </w:rPr>
        <w:t>e</w:t>
      </w:r>
      <w:r w:rsidR="00CD6F57">
        <w:rPr>
          <w:spacing w:val="1"/>
          <w:sz w:val="18"/>
          <w:szCs w:val="18"/>
        </w:rPr>
        <w:t>r</w:t>
      </w:r>
      <w:r w:rsidR="00CD6F57">
        <w:rPr>
          <w:spacing w:val="-2"/>
          <w:sz w:val="18"/>
          <w:szCs w:val="18"/>
        </w:rPr>
        <w:t>k</w:t>
      </w:r>
      <w:r w:rsidR="00CD6F57">
        <w:rPr>
          <w:sz w:val="18"/>
          <w:szCs w:val="18"/>
        </w:rPr>
        <w:t>a</w:t>
      </w:r>
      <w:r w:rsidR="00CD6F57">
        <w:rPr>
          <w:spacing w:val="-6"/>
          <w:sz w:val="18"/>
          <w:szCs w:val="18"/>
        </w:rPr>
        <w:t>l</w:t>
      </w:r>
      <w:r w:rsidR="00CD6F57">
        <w:rPr>
          <w:sz w:val="18"/>
          <w:szCs w:val="18"/>
        </w:rPr>
        <w:t>a</w:t>
      </w:r>
      <w:proofErr w:type="spellEnd"/>
      <w:r w:rsidR="00CD6F57">
        <w:rPr>
          <w:spacing w:val="7"/>
          <w:sz w:val="18"/>
          <w:szCs w:val="18"/>
        </w:rPr>
        <w:t xml:space="preserve"> </w:t>
      </w:r>
      <w:proofErr w:type="spellStart"/>
      <w:r w:rsidR="00CD6F57">
        <w:rPr>
          <w:spacing w:val="6"/>
          <w:sz w:val="18"/>
          <w:szCs w:val="18"/>
        </w:rPr>
        <w:t>t</w:t>
      </w:r>
      <w:r w:rsidR="00CD6F57">
        <w:rPr>
          <w:spacing w:val="-6"/>
          <w:sz w:val="18"/>
          <w:szCs w:val="18"/>
        </w:rPr>
        <w:t>i</w:t>
      </w:r>
      <w:r w:rsidR="00CD6F57">
        <w:rPr>
          <w:spacing w:val="-2"/>
          <w:sz w:val="18"/>
          <w:szCs w:val="18"/>
        </w:rPr>
        <w:t>d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k</w:t>
      </w:r>
      <w:proofErr w:type="spellEnd"/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d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6"/>
          <w:sz w:val="18"/>
          <w:szCs w:val="18"/>
        </w:rPr>
        <w:t>s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2"/>
          <w:sz w:val="18"/>
          <w:szCs w:val="18"/>
        </w:rPr>
        <w:t>d</w:t>
      </w:r>
      <w:r w:rsidR="00CD6F57">
        <w:rPr>
          <w:spacing w:val="-6"/>
          <w:sz w:val="18"/>
          <w:szCs w:val="18"/>
        </w:rPr>
        <w:t>i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k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n</w:t>
      </w:r>
      <w:proofErr w:type="spellEnd"/>
      <w:r w:rsidR="00CD6F57">
        <w:rPr>
          <w:sz w:val="18"/>
          <w:szCs w:val="18"/>
        </w:rPr>
        <w:t xml:space="preserve"> </w:t>
      </w:r>
      <w:proofErr w:type="spellStart"/>
      <w:r w:rsidR="00CD6F57">
        <w:rPr>
          <w:sz w:val="18"/>
          <w:szCs w:val="18"/>
        </w:rPr>
        <w:t>P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pacing w:val="-2"/>
          <w:sz w:val="18"/>
          <w:szCs w:val="18"/>
        </w:rPr>
        <w:t>int</w:t>
      </w:r>
      <w:r w:rsidR="00CD6F57">
        <w:rPr>
          <w:sz w:val="18"/>
          <w:szCs w:val="18"/>
        </w:rPr>
        <w:t>aan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i</w:t>
      </w:r>
      <w:r w:rsidR="00CD6F57">
        <w:rPr>
          <w:spacing w:val="3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t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6"/>
          <w:sz w:val="18"/>
          <w:szCs w:val="18"/>
        </w:rPr>
        <w:t>d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k</w:t>
      </w:r>
      <w:proofErr w:type="spellEnd"/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2"/>
          <w:sz w:val="18"/>
          <w:szCs w:val="18"/>
        </w:rPr>
        <w:t>d</w:t>
      </w:r>
      <w:r w:rsidR="00CD6F57">
        <w:rPr>
          <w:spacing w:val="-6"/>
          <w:sz w:val="18"/>
          <w:szCs w:val="18"/>
        </w:rPr>
        <w:t>i</w:t>
      </w:r>
      <w:r w:rsidR="00CD6F57">
        <w:rPr>
          <w:spacing w:val="6"/>
          <w:sz w:val="18"/>
          <w:szCs w:val="18"/>
        </w:rPr>
        <w:t>t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n</w:t>
      </w:r>
      <w:r w:rsidR="00CD6F57">
        <w:rPr>
          <w:spacing w:val="-6"/>
          <w:sz w:val="18"/>
          <w:szCs w:val="18"/>
        </w:rPr>
        <w:t>g</w:t>
      </w:r>
      <w:r w:rsidR="00CD6F57">
        <w:rPr>
          <w:spacing w:val="-2"/>
          <w:sz w:val="18"/>
          <w:szCs w:val="18"/>
        </w:rPr>
        <w:t>g</w:t>
      </w:r>
      <w:r w:rsidR="00CD6F57">
        <w:rPr>
          <w:spacing w:val="1"/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pi</w:t>
      </w:r>
      <w:proofErr w:type="spellEnd"/>
    </w:p>
    <w:p w14:paraId="2DDF9DF6" w14:textId="77777777" w:rsidR="00BF5DA7" w:rsidRDefault="00000000">
      <w:pPr>
        <w:spacing w:before="5"/>
        <w:ind w:left="809"/>
        <w:rPr>
          <w:sz w:val="18"/>
          <w:szCs w:val="18"/>
        </w:rPr>
      </w:pPr>
      <w:r>
        <w:pict w14:anchorId="403DC102">
          <v:group id="_x0000_s1036" style="position:absolute;left:0;text-align:left;margin-left:54.3pt;margin-top:.85pt;width:7.5pt;height:7.5pt;z-index:-251655168;mso-position-horizontal-relative:page" coordorigin="1086,17" coordsize="150,150">
            <v:shape id="_x0000_s1037" style="position:absolute;left:1086;top:17;width:150;height:150" coordorigin="1086,17" coordsize="150,150" path="m1086,167r150,l1236,17r-150,l1086,167xe" filled="f" strokeweight=".25pt">
              <v:path arrowok="t"/>
            </v:shape>
            <w10:wrap anchorx="page"/>
          </v:group>
        </w:pict>
      </w:r>
      <w:proofErr w:type="spellStart"/>
      <w:r w:rsidR="00CD6F57">
        <w:rPr>
          <w:sz w:val="18"/>
          <w:szCs w:val="18"/>
        </w:rPr>
        <w:t>P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pacing w:val="-2"/>
          <w:sz w:val="18"/>
          <w:szCs w:val="18"/>
        </w:rPr>
        <w:t>int</w:t>
      </w:r>
      <w:r w:rsidR="00CD6F57">
        <w:rPr>
          <w:sz w:val="18"/>
          <w:szCs w:val="18"/>
        </w:rPr>
        <w:t>aan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i</w:t>
      </w:r>
      <w:r w:rsidR="00CD6F57">
        <w:rPr>
          <w:spacing w:val="3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d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2"/>
          <w:sz w:val="18"/>
          <w:szCs w:val="18"/>
        </w:rPr>
        <w:t>t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n</w:t>
      </w:r>
      <w:r w:rsidR="00CD6F57">
        <w:rPr>
          <w:spacing w:val="-6"/>
          <w:sz w:val="18"/>
          <w:szCs w:val="18"/>
        </w:rPr>
        <w:t>gg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p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6"/>
          <w:sz w:val="18"/>
          <w:szCs w:val="18"/>
        </w:rPr>
        <w:t>t</w:t>
      </w:r>
      <w:r w:rsidR="00CD6F57">
        <w:rPr>
          <w:spacing w:val="-6"/>
          <w:sz w:val="18"/>
          <w:szCs w:val="18"/>
        </w:rPr>
        <w:t>i</w:t>
      </w:r>
      <w:r w:rsidR="00CD6F57">
        <w:rPr>
          <w:spacing w:val="-1"/>
          <w:sz w:val="18"/>
          <w:szCs w:val="18"/>
        </w:rPr>
        <w:t>d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k</w:t>
      </w:r>
      <w:proofErr w:type="spellEnd"/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s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2"/>
          <w:sz w:val="18"/>
          <w:szCs w:val="18"/>
        </w:rPr>
        <w:t>b</w:t>
      </w:r>
      <w:r w:rsidR="00CD6F57">
        <w:rPr>
          <w:sz w:val="18"/>
          <w:szCs w:val="18"/>
        </w:rPr>
        <w:t>a</w:t>
      </w:r>
      <w:r w:rsidR="00CD6F57">
        <w:rPr>
          <w:spacing w:val="-6"/>
          <w:sz w:val="18"/>
          <w:szCs w:val="18"/>
        </w:rPr>
        <w:t>g</w:t>
      </w:r>
      <w:r w:rsidR="00CD6F57">
        <w:rPr>
          <w:sz w:val="18"/>
          <w:szCs w:val="18"/>
        </w:rPr>
        <w:t>a</w:t>
      </w:r>
      <w:r w:rsidR="00CD6F57">
        <w:rPr>
          <w:spacing w:val="6"/>
          <w:sz w:val="18"/>
          <w:szCs w:val="18"/>
        </w:rPr>
        <w:t>i</w:t>
      </w:r>
      <w:r w:rsidR="00CD6F57">
        <w:rPr>
          <w:spacing w:val="-8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n</w:t>
      </w:r>
      <w:r w:rsidR="00CD6F57">
        <w:rPr>
          <w:sz w:val="18"/>
          <w:szCs w:val="18"/>
        </w:rPr>
        <w:t>a</w:t>
      </w:r>
      <w:proofErr w:type="spellEnd"/>
      <w:r w:rsidR="00CD6F57">
        <w:rPr>
          <w:spacing w:val="11"/>
          <w:sz w:val="18"/>
          <w:szCs w:val="18"/>
        </w:rPr>
        <w:t xml:space="preserve"> </w:t>
      </w:r>
      <w:r w:rsidR="00CD6F57">
        <w:rPr>
          <w:spacing w:val="-10"/>
          <w:sz w:val="18"/>
          <w:szCs w:val="18"/>
        </w:rPr>
        <w:t>y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n</w:t>
      </w:r>
      <w:r w:rsidR="00CD6F57">
        <w:rPr>
          <w:sz w:val="18"/>
          <w:szCs w:val="18"/>
        </w:rPr>
        <w:t>g</w:t>
      </w:r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d</w:t>
      </w:r>
      <w:r w:rsidR="00CD6F57">
        <w:rPr>
          <w:spacing w:val="6"/>
          <w:sz w:val="18"/>
          <w:szCs w:val="18"/>
        </w:rPr>
        <w:t>i</w:t>
      </w:r>
      <w:r w:rsidR="00CD6F57">
        <w:rPr>
          <w:spacing w:val="-4"/>
          <w:sz w:val="18"/>
          <w:szCs w:val="18"/>
        </w:rPr>
        <w:t>m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6"/>
          <w:sz w:val="18"/>
          <w:szCs w:val="18"/>
        </w:rPr>
        <w:t>n</w:t>
      </w:r>
      <w:r w:rsidR="00CD6F57">
        <w:rPr>
          <w:spacing w:val="6"/>
          <w:sz w:val="18"/>
          <w:szCs w:val="18"/>
        </w:rPr>
        <w:t>t</w:t>
      </w:r>
      <w:r w:rsidR="00CD6F57">
        <w:rPr>
          <w:sz w:val="18"/>
          <w:szCs w:val="18"/>
        </w:rPr>
        <w:t>a</w:t>
      </w:r>
      <w:proofErr w:type="spellEnd"/>
    </w:p>
    <w:p w14:paraId="76BBA3CE" w14:textId="77777777" w:rsidR="00BF5DA7" w:rsidRDefault="00BF5DA7">
      <w:pPr>
        <w:spacing w:before="5" w:line="100" w:lineRule="exact"/>
        <w:rPr>
          <w:sz w:val="10"/>
          <w:szCs w:val="10"/>
        </w:rPr>
      </w:pPr>
    </w:p>
    <w:p w14:paraId="178813F1" w14:textId="77777777" w:rsidR="00BF5DA7" w:rsidRDefault="00000000">
      <w:pPr>
        <w:ind w:left="809"/>
        <w:rPr>
          <w:sz w:val="18"/>
          <w:szCs w:val="18"/>
        </w:rPr>
      </w:pPr>
      <w:r>
        <w:pict w14:anchorId="1C22496A">
          <v:group id="_x0000_s1034" style="position:absolute;left:0;text-align:left;margin-left:54.3pt;margin-top:.75pt;width:7.5pt;height:7.5pt;z-index:-251653120;mso-position-horizontal-relative:page" coordorigin="1086,15" coordsize="150,150">
            <v:shape id="_x0000_s1035" style="position:absolute;left:1086;top:15;width:150;height:150" coordorigin="1086,15" coordsize="150,150" path="m1086,165r150,l1236,15r-150,l1086,165xe" filled="f" strokeweight=".25pt">
              <v:path arrowok="t"/>
            </v:shape>
            <w10:wrap anchorx="page"/>
          </v:group>
        </w:pict>
      </w:r>
      <w:proofErr w:type="spellStart"/>
      <w:r w:rsidR="00CD6F57">
        <w:rPr>
          <w:sz w:val="18"/>
          <w:szCs w:val="18"/>
        </w:rPr>
        <w:t>P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pacing w:val="-2"/>
          <w:sz w:val="18"/>
          <w:szCs w:val="18"/>
        </w:rPr>
        <w:t>int</w:t>
      </w:r>
      <w:r w:rsidR="00CD6F57">
        <w:rPr>
          <w:sz w:val="18"/>
          <w:szCs w:val="18"/>
        </w:rPr>
        <w:t>aan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i</w:t>
      </w:r>
      <w:r w:rsidR="00CD6F57">
        <w:rPr>
          <w:spacing w:val="3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t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6"/>
          <w:sz w:val="18"/>
          <w:szCs w:val="18"/>
        </w:rPr>
        <w:t>d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k</w:t>
      </w:r>
      <w:proofErr w:type="spellEnd"/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2"/>
          <w:sz w:val="18"/>
          <w:szCs w:val="18"/>
        </w:rPr>
        <w:t>d</w:t>
      </w:r>
      <w:r w:rsidR="00CD6F57">
        <w:rPr>
          <w:spacing w:val="-6"/>
          <w:sz w:val="18"/>
          <w:szCs w:val="18"/>
        </w:rPr>
        <w:t>i</w:t>
      </w:r>
      <w:r w:rsidR="00CD6F57">
        <w:rPr>
          <w:spacing w:val="6"/>
          <w:sz w:val="18"/>
          <w:szCs w:val="18"/>
        </w:rPr>
        <w:t>p</w:t>
      </w:r>
      <w:r w:rsidR="00CD6F57">
        <w:rPr>
          <w:sz w:val="18"/>
          <w:szCs w:val="18"/>
        </w:rPr>
        <w:t>e</w:t>
      </w:r>
      <w:r w:rsidR="00CD6F57">
        <w:rPr>
          <w:spacing w:val="-2"/>
          <w:sz w:val="18"/>
          <w:szCs w:val="18"/>
        </w:rPr>
        <w:t>nu</w:t>
      </w:r>
      <w:r w:rsidR="00CD6F57">
        <w:rPr>
          <w:spacing w:val="2"/>
          <w:sz w:val="18"/>
          <w:szCs w:val="18"/>
        </w:rPr>
        <w:t>hi</w:t>
      </w:r>
      <w:proofErr w:type="spellEnd"/>
    </w:p>
    <w:p w14:paraId="5A71D300" w14:textId="77777777" w:rsidR="00BF5DA7" w:rsidRDefault="00BF5DA7">
      <w:pPr>
        <w:spacing w:before="1" w:line="100" w:lineRule="exact"/>
        <w:rPr>
          <w:sz w:val="10"/>
          <w:szCs w:val="10"/>
        </w:rPr>
      </w:pPr>
    </w:p>
    <w:p w14:paraId="5BB887A8" w14:textId="77777777" w:rsidR="00BF5DA7" w:rsidRDefault="00000000">
      <w:pPr>
        <w:ind w:left="809"/>
        <w:rPr>
          <w:sz w:val="18"/>
          <w:szCs w:val="18"/>
        </w:rPr>
      </w:pPr>
      <w:r>
        <w:pict w14:anchorId="6A671942">
          <v:group id="_x0000_s1032" style="position:absolute;left:0;text-align:left;margin-left:54.3pt;margin-top:1.1pt;width:7.5pt;height:7.5pt;z-index:-251654144;mso-position-horizontal-relative:page" coordorigin="1086,22" coordsize="150,150">
            <v:shape id="_x0000_s1033" style="position:absolute;left:1086;top:22;width:150;height:150" coordorigin="1086,22" coordsize="150,150" path="m1086,172r150,l1236,22r-150,l1086,172xe" filled="f" strokeweight=".25pt">
              <v:path arrowok="t"/>
            </v:shape>
            <w10:wrap anchorx="page"/>
          </v:group>
        </w:pict>
      </w:r>
      <w:proofErr w:type="spellStart"/>
      <w:r w:rsidR="00CD6F57">
        <w:rPr>
          <w:spacing w:val="-4"/>
          <w:sz w:val="18"/>
          <w:szCs w:val="18"/>
        </w:rPr>
        <w:t>B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14"/>
          <w:sz w:val="18"/>
          <w:szCs w:val="18"/>
        </w:rPr>
        <w:t>y</w:t>
      </w:r>
      <w:r w:rsidR="00CD6F57">
        <w:rPr>
          <w:sz w:val="18"/>
          <w:szCs w:val="18"/>
        </w:rPr>
        <w:t>a</w:t>
      </w:r>
      <w:proofErr w:type="spellEnd"/>
      <w:r w:rsidR="00CD6F57">
        <w:rPr>
          <w:spacing w:val="15"/>
          <w:sz w:val="18"/>
          <w:szCs w:val="18"/>
        </w:rPr>
        <w:t xml:space="preserve"> </w:t>
      </w:r>
      <w:r w:rsidR="00CD6F57">
        <w:rPr>
          <w:spacing w:val="-10"/>
          <w:sz w:val="18"/>
          <w:szCs w:val="18"/>
        </w:rPr>
        <w:t>y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n</w:t>
      </w:r>
      <w:r w:rsidR="00CD6F57">
        <w:rPr>
          <w:sz w:val="18"/>
          <w:szCs w:val="18"/>
        </w:rPr>
        <w:t>g</w:t>
      </w:r>
      <w:r w:rsidR="00CD6F57">
        <w:rPr>
          <w:spacing w:val="1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d</w:t>
      </w:r>
      <w:r w:rsidR="00CD6F57">
        <w:rPr>
          <w:spacing w:val="3"/>
          <w:sz w:val="18"/>
          <w:szCs w:val="18"/>
        </w:rPr>
        <w:t>i</w:t>
      </w:r>
      <w:r w:rsidR="00CD6F57">
        <w:rPr>
          <w:spacing w:val="2"/>
          <w:sz w:val="18"/>
          <w:szCs w:val="18"/>
        </w:rPr>
        <w:t>k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-2"/>
          <w:sz w:val="18"/>
          <w:szCs w:val="18"/>
        </w:rPr>
        <w:t>n</w:t>
      </w:r>
      <w:r w:rsidR="00CD6F57">
        <w:rPr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k</w:t>
      </w:r>
      <w:r w:rsidR="00CD6F57">
        <w:rPr>
          <w:sz w:val="18"/>
          <w:szCs w:val="18"/>
        </w:rPr>
        <w:t>an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t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2"/>
          <w:sz w:val="18"/>
          <w:szCs w:val="18"/>
        </w:rPr>
        <w:t>d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k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w</w:t>
      </w:r>
      <w:r w:rsidR="00CD6F57">
        <w:rPr>
          <w:spacing w:val="-4"/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j</w:t>
      </w:r>
      <w:r w:rsidR="00CD6F57">
        <w:rPr>
          <w:spacing w:val="-4"/>
          <w:sz w:val="18"/>
          <w:szCs w:val="18"/>
        </w:rPr>
        <w:t>a</w:t>
      </w:r>
      <w:r w:rsidR="00CD6F57">
        <w:rPr>
          <w:sz w:val="18"/>
          <w:szCs w:val="18"/>
        </w:rPr>
        <w:t>r</w:t>
      </w:r>
      <w:proofErr w:type="spellEnd"/>
    </w:p>
    <w:p w14:paraId="51391E02" w14:textId="77777777" w:rsidR="00BF5DA7" w:rsidRDefault="00BF5DA7">
      <w:pPr>
        <w:spacing w:before="5" w:line="100" w:lineRule="exact"/>
        <w:rPr>
          <w:sz w:val="10"/>
          <w:szCs w:val="10"/>
        </w:rPr>
      </w:pPr>
    </w:p>
    <w:p w14:paraId="174114BC" w14:textId="77777777" w:rsidR="00BF5DA7" w:rsidRDefault="00000000">
      <w:pPr>
        <w:ind w:left="809"/>
        <w:rPr>
          <w:sz w:val="18"/>
          <w:szCs w:val="18"/>
        </w:rPr>
      </w:pPr>
      <w:r>
        <w:pict w14:anchorId="1040EA32">
          <v:group id="_x0000_s1030" style="position:absolute;left:0;text-align:left;margin-left:54.3pt;margin-top:1.25pt;width:7.5pt;height:7.5pt;z-index:-251652096;mso-position-horizontal-relative:page" coordorigin="1086,25" coordsize="150,150">
            <v:shape id="_x0000_s1031" style="position:absolute;left:1086;top:25;width:150;height:150" coordorigin="1086,25" coordsize="150,150" path="m1086,175r150,l1236,25r-150,l1086,175xe" filled="f" strokeweight=".25pt">
              <v:path arrowok="t"/>
            </v:shape>
            <w10:wrap anchorx="page"/>
          </v:group>
        </w:pict>
      </w:r>
      <w:proofErr w:type="spellStart"/>
      <w:r w:rsidR="00CD6F57">
        <w:rPr>
          <w:spacing w:val="-8"/>
          <w:sz w:val="18"/>
          <w:szCs w:val="18"/>
        </w:rPr>
        <w:t>I</w:t>
      </w:r>
      <w:r w:rsidR="00CD6F57">
        <w:rPr>
          <w:spacing w:val="2"/>
          <w:sz w:val="18"/>
          <w:szCs w:val="18"/>
        </w:rPr>
        <w:t>n</w:t>
      </w:r>
      <w:r w:rsidR="00CD6F57">
        <w:rPr>
          <w:spacing w:val="-4"/>
          <w:sz w:val="18"/>
          <w:szCs w:val="18"/>
        </w:rPr>
        <w:t>f</w:t>
      </w:r>
      <w:r w:rsidR="00CD6F57">
        <w:rPr>
          <w:spacing w:val="-6"/>
          <w:sz w:val="18"/>
          <w:szCs w:val="18"/>
        </w:rPr>
        <w:t>o</w:t>
      </w:r>
      <w:r w:rsidR="00CD6F57">
        <w:rPr>
          <w:spacing w:val="4"/>
          <w:sz w:val="18"/>
          <w:szCs w:val="18"/>
        </w:rPr>
        <w:t>r</w:t>
      </w:r>
      <w:r w:rsidR="00CD6F57">
        <w:rPr>
          <w:spacing w:val="-4"/>
          <w:sz w:val="18"/>
          <w:szCs w:val="18"/>
        </w:rPr>
        <w:t>m</w:t>
      </w:r>
      <w:r w:rsidR="00CD6F57">
        <w:rPr>
          <w:sz w:val="18"/>
          <w:szCs w:val="18"/>
        </w:rPr>
        <w:t>a</w:t>
      </w:r>
      <w:r w:rsidR="00CD6F57">
        <w:rPr>
          <w:spacing w:val="2"/>
          <w:sz w:val="18"/>
          <w:szCs w:val="18"/>
        </w:rPr>
        <w:t>s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13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d</w:t>
      </w:r>
      <w:r w:rsidR="00CD6F57">
        <w:rPr>
          <w:spacing w:val="2"/>
          <w:sz w:val="18"/>
          <w:szCs w:val="18"/>
        </w:rPr>
        <w:t>is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12"/>
          <w:sz w:val="18"/>
          <w:szCs w:val="18"/>
        </w:rPr>
        <w:t>m</w:t>
      </w:r>
      <w:r w:rsidR="00CD6F57">
        <w:rPr>
          <w:spacing w:val="2"/>
          <w:sz w:val="18"/>
          <w:szCs w:val="18"/>
        </w:rPr>
        <w:t>p</w:t>
      </w:r>
      <w:r w:rsidR="00CD6F57">
        <w:rPr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ik</w:t>
      </w:r>
      <w:r w:rsidR="00CD6F57">
        <w:rPr>
          <w:spacing w:val="4"/>
          <w:sz w:val="18"/>
          <w:szCs w:val="18"/>
        </w:rPr>
        <w:t>a</w:t>
      </w:r>
      <w:r w:rsidR="00CD6F57">
        <w:rPr>
          <w:sz w:val="18"/>
          <w:szCs w:val="18"/>
        </w:rPr>
        <w:t>n</w:t>
      </w:r>
      <w:proofErr w:type="spellEnd"/>
      <w:r w:rsidR="00CD6F57">
        <w:rPr>
          <w:spacing w:val="9"/>
          <w:sz w:val="18"/>
          <w:szCs w:val="18"/>
        </w:rPr>
        <w:t xml:space="preserve"> </w:t>
      </w:r>
      <w:proofErr w:type="spellStart"/>
      <w:r w:rsidR="00CD6F57">
        <w:rPr>
          <w:spacing w:val="-4"/>
          <w:sz w:val="18"/>
          <w:szCs w:val="18"/>
        </w:rPr>
        <w:t>m</w:t>
      </w:r>
      <w:r w:rsidR="00CD6F57">
        <w:rPr>
          <w:spacing w:val="-8"/>
          <w:sz w:val="18"/>
          <w:szCs w:val="18"/>
        </w:rPr>
        <w:t>e</w:t>
      </w:r>
      <w:r w:rsidR="00CD6F57">
        <w:rPr>
          <w:spacing w:val="6"/>
          <w:sz w:val="18"/>
          <w:szCs w:val="18"/>
        </w:rPr>
        <w:t>l</w:t>
      </w:r>
      <w:r w:rsidR="00CD6F57">
        <w:rPr>
          <w:spacing w:val="-4"/>
          <w:sz w:val="18"/>
          <w:szCs w:val="18"/>
        </w:rPr>
        <w:t>e</w:t>
      </w:r>
      <w:r w:rsidR="00CD6F57">
        <w:rPr>
          <w:spacing w:val="-2"/>
          <w:sz w:val="18"/>
          <w:szCs w:val="18"/>
        </w:rPr>
        <w:t>b</w:t>
      </w:r>
      <w:r w:rsidR="00CD6F57">
        <w:rPr>
          <w:spacing w:val="2"/>
          <w:sz w:val="18"/>
          <w:szCs w:val="18"/>
        </w:rPr>
        <w:t>i</w:t>
      </w:r>
      <w:r w:rsidR="00CD6F57">
        <w:rPr>
          <w:spacing w:val="-6"/>
          <w:sz w:val="18"/>
          <w:szCs w:val="18"/>
        </w:rPr>
        <w:t>h</w:t>
      </w:r>
      <w:r w:rsidR="00CD6F57">
        <w:rPr>
          <w:sz w:val="18"/>
          <w:szCs w:val="18"/>
        </w:rPr>
        <w:t>i</w:t>
      </w:r>
      <w:proofErr w:type="spellEnd"/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2"/>
          <w:sz w:val="18"/>
          <w:szCs w:val="18"/>
        </w:rPr>
        <w:t>j</w:t>
      </w:r>
      <w:r w:rsidR="00CD6F57">
        <w:rPr>
          <w:spacing w:val="-4"/>
          <w:sz w:val="18"/>
          <w:szCs w:val="18"/>
        </w:rPr>
        <w:t>a</w:t>
      </w:r>
      <w:r w:rsidR="00CD6F57">
        <w:rPr>
          <w:spacing w:val="3"/>
          <w:sz w:val="18"/>
          <w:szCs w:val="18"/>
        </w:rPr>
        <w:t>n</w:t>
      </w:r>
      <w:r w:rsidR="00CD6F57">
        <w:rPr>
          <w:spacing w:val="-6"/>
          <w:sz w:val="18"/>
          <w:szCs w:val="18"/>
        </w:rPr>
        <w:t>g</w:t>
      </w:r>
      <w:r w:rsidR="00CD6F57">
        <w:rPr>
          <w:spacing w:val="-2"/>
          <w:sz w:val="18"/>
          <w:szCs w:val="18"/>
        </w:rPr>
        <w:t>k</w:t>
      </w:r>
      <w:r w:rsidR="00CD6F57">
        <w:rPr>
          <w:sz w:val="18"/>
          <w:szCs w:val="18"/>
        </w:rPr>
        <w:t>a</w:t>
      </w:r>
      <w:proofErr w:type="spellEnd"/>
      <w:r w:rsidR="00CD6F57">
        <w:rPr>
          <w:spacing w:val="11"/>
          <w:sz w:val="18"/>
          <w:szCs w:val="18"/>
        </w:rPr>
        <w:t xml:space="preserve"> </w:t>
      </w:r>
      <w:proofErr w:type="spellStart"/>
      <w:r w:rsidR="00CD6F57">
        <w:rPr>
          <w:spacing w:val="-6"/>
          <w:sz w:val="18"/>
          <w:szCs w:val="18"/>
        </w:rPr>
        <w:t>w</w:t>
      </w:r>
      <w:r w:rsidR="00CD6F57">
        <w:rPr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k</w:t>
      </w:r>
      <w:r w:rsidR="00CD6F57">
        <w:rPr>
          <w:spacing w:val="6"/>
          <w:sz w:val="18"/>
          <w:szCs w:val="18"/>
        </w:rPr>
        <w:t>t</w:t>
      </w:r>
      <w:r w:rsidR="00CD6F57">
        <w:rPr>
          <w:sz w:val="18"/>
          <w:szCs w:val="18"/>
        </w:rPr>
        <w:t>u</w:t>
      </w:r>
      <w:proofErr w:type="spellEnd"/>
      <w:r w:rsidR="00CD6F57">
        <w:rPr>
          <w:spacing w:val="1"/>
          <w:sz w:val="18"/>
          <w:szCs w:val="18"/>
        </w:rPr>
        <w:t xml:space="preserve"> </w:t>
      </w:r>
      <w:r w:rsidR="00CD6F57">
        <w:rPr>
          <w:spacing w:val="-14"/>
          <w:sz w:val="18"/>
          <w:szCs w:val="18"/>
        </w:rPr>
        <w:t>y</w:t>
      </w:r>
      <w:r w:rsidR="00CD6F57">
        <w:rPr>
          <w:spacing w:val="4"/>
          <w:sz w:val="18"/>
          <w:szCs w:val="18"/>
        </w:rPr>
        <w:t>a</w:t>
      </w:r>
      <w:r w:rsidR="00CD6F57">
        <w:rPr>
          <w:spacing w:val="-2"/>
          <w:sz w:val="18"/>
          <w:szCs w:val="18"/>
        </w:rPr>
        <w:t>n</w:t>
      </w:r>
      <w:r w:rsidR="00CD6F57">
        <w:rPr>
          <w:sz w:val="18"/>
          <w:szCs w:val="18"/>
        </w:rPr>
        <w:t>g</w:t>
      </w:r>
      <w:r w:rsidR="00CD6F57">
        <w:rPr>
          <w:spacing w:val="5"/>
          <w:sz w:val="18"/>
          <w:szCs w:val="18"/>
        </w:rPr>
        <w:t xml:space="preserve"> </w:t>
      </w:r>
      <w:proofErr w:type="spellStart"/>
      <w:r w:rsidR="00CD6F57">
        <w:rPr>
          <w:spacing w:val="-2"/>
          <w:sz w:val="18"/>
          <w:szCs w:val="18"/>
        </w:rPr>
        <w:t>d</w:t>
      </w:r>
      <w:r w:rsidR="00CD6F57">
        <w:rPr>
          <w:spacing w:val="2"/>
          <w:sz w:val="18"/>
          <w:szCs w:val="18"/>
        </w:rPr>
        <w:t>it</w:t>
      </w:r>
      <w:r w:rsidR="00CD6F57">
        <w:rPr>
          <w:sz w:val="18"/>
          <w:szCs w:val="18"/>
        </w:rPr>
        <w:t>e</w:t>
      </w:r>
      <w:r w:rsidR="00CD6F57">
        <w:rPr>
          <w:spacing w:val="-2"/>
          <w:sz w:val="18"/>
          <w:szCs w:val="18"/>
        </w:rPr>
        <w:t>n</w:t>
      </w:r>
      <w:r w:rsidR="00CD6F57">
        <w:rPr>
          <w:spacing w:val="-1"/>
          <w:sz w:val="18"/>
          <w:szCs w:val="18"/>
        </w:rPr>
        <w:t>t</w:t>
      </w:r>
      <w:r w:rsidR="00CD6F57">
        <w:rPr>
          <w:spacing w:val="2"/>
          <w:sz w:val="18"/>
          <w:szCs w:val="18"/>
        </w:rPr>
        <w:t>u</w:t>
      </w:r>
      <w:r w:rsidR="00CD6F57">
        <w:rPr>
          <w:spacing w:val="-2"/>
          <w:sz w:val="18"/>
          <w:szCs w:val="18"/>
        </w:rPr>
        <w:t>k</w:t>
      </w:r>
      <w:r w:rsidR="00CD6F57">
        <w:rPr>
          <w:sz w:val="18"/>
          <w:szCs w:val="18"/>
        </w:rPr>
        <w:t>an</w:t>
      </w:r>
      <w:proofErr w:type="spellEnd"/>
    </w:p>
    <w:p w14:paraId="36C53A41" w14:textId="77777777" w:rsidR="00BF5DA7" w:rsidRDefault="00BF5DA7">
      <w:pPr>
        <w:spacing w:before="5" w:line="140" w:lineRule="exact"/>
        <w:rPr>
          <w:sz w:val="14"/>
          <w:szCs w:val="14"/>
        </w:rPr>
      </w:pPr>
    </w:p>
    <w:p w14:paraId="47588DCE" w14:textId="77777777" w:rsidR="00BF5DA7" w:rsidRDefault="00BF5DA7">
      <w:pPr>
        <w:spacing w:line="200" w:lineRule="exact"/>
      </w:pPr>
    </w:p>
    <w:p w14:paraId="2B44E889" w14:textId="77777777" w:rsidR="00BF5DA7" w:rsidRDefault="00000000">
      <w:pPr>
        <w:ind w:left="245" w:right="6327"/>
        <w:jc w:val="both"/>
        <w:rPr>
          <w:sz w:val="18"/>
          <w:szCs w:val="18"/>
        </w:rPr>
      </w:pPr>
      <w:r>
        <w:pict w14:anchorId="25654540">
          <v:group id="_x0000_s1028" style="position:absolute;left:0;text-align:left;margin-left:55.8pt;margin-top:23.3pt;width:451.5pt;height:0;z-index:-251660288;mso-position-horizontal-relative:page" coordorigin="1116,466" coordsize="9030,0">
            <v:shape id="_x0000_s1029" style="position:absolute;left:1116;top:466;width:9030;height:0" coordorigin="1116,466" coordsize="9030,0" path="m1116,466r9030,e" filled="f">
              <v:path arrowok="t"/>
            </v:shape>
            <w10:wrap anchorx="page"/>
          </v:group>
        </w:pict>
      </w:r>
      <w:r>
        <w:pict w14:anchorId="391E6DDC">
          <v:group id="_x0000_s1026" style="position:absolute;left:0;text-align:left;margin-left:55.8pt;margin-top:43.6pt;width:451.5pt;height:0;z-index:-251659264;mso-position-horizontal-relative:page" coordorigin="1116,872" coordsize="9030,0">
            <v:shape id="_x0000_s1027" style="position:absolute;left:1116;top:872;width:9030;height:0" coordorigin="1116,872" coordsize="9030,0" path="m1116,872r9030,e" filled="f">
              <v:path arrowok="t"/>
            </v:shape>
            <w10:wrap anchorx="page"/>
          </v:group>
        </w:pict>
      </w:r>
      <w:r w:rsidR="00CD6F57">
        <w:rPr>
          <w:b/>
          <w:spacing w:val="-6"/>
          <w:sz w:val="18"/>
          <w:szCs w:val="18"/>
        </w:rPr>
        <w:t>C</w:t>
      </w:r>
      <w:r w:rsidR="00CD6F57">
        <w:rPr>
          <w:b/>
          <w:sz w:val="18"/>
          <w:szCs w:val="18"/>
        </w:rPr>
        <w:t xml:space="preserve">. </w:t>
      </w:r>
      <w:r w:rsidR="00CD6F57">
        <w:rPr>
          <w:b/>
          <w:spacing w:val="5"/>
          <w:sz w:val="18"/>
          <w:szCs w:val="18"/>
        </w:rPr>
        <w:t xml:space="preserve"> </w:t>
      </w:r>
      <w:r w:rsidR="00CD6F57">
        <w:rPr>
          <w:b/>
          <w:spacing w:val="4"/>
          <w:sz w:val="18"/>
          <w:szCs w:val="18"/>
        </w:rPr>
        <w:t>K</w:t>
      </w:r>
      <w:r w:rsidR="00CD6F57">
        <w:rPr>
          <w:b/>
          <w:spacing w:val="-6"/>
          <w:sz w:val="18"/>
          <w:szCs w:val="18"/>
        </w:rPr>
        <w:t>A</w:t>
      </w:r>
      <w:r w:rsidR="00CD6F57">
        <w:rPr>
          <w:b/>
          <w:spacing w:val="4"/>
          <w:sz w:val="18"/>
          <w:szCs w:val="18"/>
        </w:rPr>
        <w:t>S</w:t>
      </w:r>
      <w:r w:rsidR="00CD6F57">
        <w:rPr>
          <w:b/>
          <w:spacing w:val="-6"/>
          <w:sz w:val="18"/>
          <w:szCs w:val="18"/>
        </w:rPr>
        <w:t>U</w:t>
      </w:r>
      <w:r w:rsidR="00CD6F57">
        <w:rPr>
          <w:b/>
          <w:sz w:val="18"/>
          <w:szCs w:val="18"/>
        </w:rPr>
        <w:t>S</w:t>
      </w:r>
      <w:r w:rsidR="00CD6F57">
        <w:rPr>
          <w:b/>
          <w:spacing w:val="3"/>
          <w:sz w:val="18"/>
          <w:szCs w:val="18"/>
        </w:rPr>
        <w:t xml:space="preserve"> </w:t>
      </w:r>
      <w:r w:rsidR="00CD6F57">
        <w:rPr>
          <w:b/>
          <w:spacing w:val="-2"/>
          <w:sz w:val="18"/>
          <w:szCs w:val="18"/>
        </w:rPr>
        <w:t>P</w:t>
      </w:r>
      <w:r w:rsidR="00CD6F57">
        <w:rPr>
          <w:b/>
          <w:spacing w:val="4"/>
          <w:sz w:val="18"/>
          <w:szCs w:val="18"/>
        </w:rPr>
        <w:t>O</w:t>
      </w:r>
      <w:r w:rsidR="00CD6F57">
        <w:rPr>
          <w:b/>
          <w:sz w:val="18"/>
          <w:szCs w:val="18"/>
        </w:rPr>
        <w:t>S</w:t>
      </w:r>
      <w:r w:rsidR="00CD6F57">
        <w:rPr>
          <w:b/>
          <w:spacing w:val="2"/>
          <w:sz w:val="18"/>
          <w:szCs w:val="18"/>
        </w:rPr>
        <w:t>I</w:t>
      </w:r>
      <w:r w:rsidR="00CD6F57">
        <w:rPr>
          <w:b/>
          <w:spacing w:val="-4"/>
          <w:sz w:val="18"/>
          <w:szCs w:val="18"/>
        </w:rPr>
        <w:t>S</w:t>
      </w:r>
      <w:r w:rsidR="00CD6F57">
        <w:rPr>
          <w:b/>
          <w:sz w:val="18"/>
          <w:szCs w:val="18"/>
        </w:rPr>
        <w:t>I</w:t>
      </w:r>
      <w:r w:rsidR="00CD6F57">
        <w:rPr>
          <w:b/>
          <w:spacing w:val="6"/>
          <w:sz w:val="18"/>
          <w:szCs w:val="18"/>
        </w:rPr>
        <w:t xml:space="preserve"> </w:t>
      </w:r>
      <w:r w:rsidR="00CD6F57">
        <w:rPr>
          <w:b/>
          <w:sz w:val="18"/>
          <w:szCs w:val="18"/>
        </w:rPr>
        <w:t>(</w:t>
      </w:r>
      <w:proofErr w:type="spellStart"/>
      <w:r w:rsidR="00CD6F57">
        <w:rPr>
          <w:b/>
          <w:spacing w:val="-4"/>
          <w:sz w:val="18"/>
          <w:szCs w:val="18"/>
        </w:rPr>
        <w:t>t</w:t>
      </w:r>
      <w:r w:rsidR="00CD6F57">
        <w:rPr>
          <w:b/>
          <w:spacing w:val="2"/>
          <w:sz w:val="18"/>
          <w:szCs w:val="18"/>
        </w:rPr>
        <w:t>a</w:t>
      </w:r>
      <w:r w:rsidR="00CD6F57">
        <w:rPr>
          <w:b/>
          <w:spacing w:val="-10"/>
          <w:sz w:val="18"/>
          <w:szCs w:val="18"/>
        </w:rPr>
        <w:t>m</w:t>
      </w:r>
      <w:r w:rsidR="00CD6F57">
        <w:rPr>
          <w:b/>
          <w:sz w:val="18"/>
          <w:szCs w:val="18"/>
        </w:rPr>
        <w:t>b</w:t>
      </w:r>
      <w:r w:rsidR="00CD6F57">
        <w:rPr>
          <w:b/>
          <w:spacing w:val="2"/>
          <w:sz w:val="18"/>
          <w:szCs w:val="18"/>
        </w:rPr>
        <w:t>a</w:t>
      </w:r>
      <w:r w:rsidR="00CD6F57">
        <w:rPr>
          <w:b/>
          <w:sz w:val="18"/>
          <w:szCs w:val="18"/>
        </w:rPr>
        <w:t>h</w:t>
      </w:r>
      <w:r w:rsidR="00CD6F57">
        <w:rPr>
          <w:b/>
          <w:spacing w:val="-8"/>
          <w:sz w:val="18"/>
          <w:szCs w:val="18"/>
        </w:rPr>
        <w:t>k</w:t>
      </w:r>
      <w:r w:rsidR="00CD6F57">
        <w:rPr>
          <w:b/>
          <w:spacing w:val="2"/>
          <w:sz w:val="18"/>
          <w:szCs w:val="18"/>
        </w:rPr>
        <w:t>a</w:t>
      </w:r>
      <w:r w:rsidR="00CD6F57">
        <w:rPr>
          <w:b/>
          <w:sz w:val="18"/>
          <w:szCs w:val="18"/>
        </w:rPr>
        <w:t>n</w:t>
      </w:r>
      <w:proofErr w:type="spellEnd"/>
      <w:r w:rsidR="00CD6F57">
        <w:rPr>
          <w:b/>
          <w:spacing w:val="11"/>
          <w:sz w:val="18"/>
          <w:szCs w:val="18"/>
        </w:rPr>
        <w:t xml:space="preserve"> </w:t>
      </w:r>
      <w:proofErr w:type="spellStart"/>
      <w:r w:rsidR="00CD6F57">
        <w:rPr>
          <w:b/>
          <w:spacing w:val="-8"/>
          <w:sz w:val="18"/>
          <w:szCs w:val="18"/>
        </w:rPr>
        <w:t>k</w:t>
      </w:r>
      <w:r w:rsidR="00CD6F57">
        <w:rPr>
          <w:b/>
          <w:spacing w:val="4"/>
          <w:sz w:val="18"/>
          <w:szCs w:val="18"/>
        </w:rPr>
        <w:t>e</w:t>
      </w:r>
      <w:r w:rsidR="00CD6F57">
        <w:rPr>
          <w:b/>
          <w:sz w:val="18"/>
          <w:szCs w:val="18"/>
        </w:rPr>
        <w:t>r</w:t>
      </w:r>
      <w:r w:rsidR="00CD6F57">
        <w:rPr>
          <w:b/>
          <w:spacing w:val="-4"/>
          <w:sz w:val="18"/>
          <w:szCs w:val="18"/>
        </w:rPr>
        <w:t>t</w:t>
      </w:r>
      <w:r w:rsidR="00CD6F57">
        <w:rPr>
          <w:b/>
          <w:spacing w:val="2"/>
          <w:sz w:val="18"/>
          <w:szCs w:val="18"/>
        </w:rPr>
        <w:t>a</w:t>
      </w:r>
      <w:r w:rsidR="00CD6F57">
        <w:rPr>
          <w:b/>
          <w:sz w:val="18"/>
          <w:szCs w:val="18"/>
        </w:rPr>
        <w:t>s</w:t>
      </w:r>
      <w:proofErr w:type="spellEnd"/>
      <w:r w:rsidR="00CD6F57">
        <w:rPr>
          <w:b/>
          <w:spacing w:val="5"/>
          <w:sz w:val="18"/>
          <w:szCs w:val="18"/>
        </w:rPr>
        <w:t xml:space="preserve"> </w:t>
      </w:r>
      <w:proofErr w:type="spellStart"/>
      <w:r w:rsidR="00CD6F57">
        <w:rPr>
          <w:b/>
          <w:spacing w:val="1"/>
          <w:sz w:val="18"/>
          <w:szCs w:val="18"/>
        </w:rPr>
        <w:t>b</w:t>
      </w:r>
      <w:r w:rsidR="00CD6F57">
        <w:rPr>
          <w:b/>
          <w:spacing w:val="-6"/>
          <w:sz w:val="18"/>
          <w:szCs w:val="18"/>
        </w:rPr>
        <w:t>i</w:t>
      </w:r>
      <w:r w:rsidR="00CD6F57">
        <w:rPr>
          <w:b/>
          <w:spacing w:val="2"/>
          <w:sz w:val="18"/>
          <w:szCs w:val="18"/>
        </w:rPr>
        <w:t>l</w:t>
      </w:r>
      <w:r w:rsidR="00CD6F57">
        <w:rPr>
          <w:b/>
          <w:sz w:val="18"/>
          <w:szCs w:val="18"/>
        </w:rPr>
        <w:t>a</w:t>
      </w:r>
      <w:proofErr w:type="spellEnd"/>
      <w:r w:rsidR="00CD6F57">
        <w:rPr>
          <w:b/>
          <w:spacing w:val="1"/>
          <w:sz w:val="18"/>
          <w:szCs w:val="18"/>
        </w:rPr>
        <w:t xml:space="preserve"> </w:t>
      </w:r>
      <w:proofErr w:type="spellStart"/>
      <w:r w:rsidR="00CD6F57">
        <w:rPr>
          <w:b/>
          <w:sz w:val="18"/>
          <w:szCs w:val="18"/>
        </w:rPr>
        <w:t>p</w:t>
      </w:r>
      <w:r w:rsidR="00CD6F57">
        <w:rPr>
          <w:b/>
          <w:spacing w:val="-4"/>
          <w:sz w:val="18"/>
          <w:szCs w:val="18"/>
        </w:rPr>
        <w:t>e</w:t>
      </w:r>
      <w:r w:rsidR="00CD6F57">
        <w:rPr>
          <w:b/>
          <w:spacing w:val="4"/>
          <w:sz w:val="18"/>
          <w:szCs w:val="18"/>
        </w:rPr>
        <w:t>r</w:t>
      </w:r>
      <w:r w:rsidR="00CD6F57">
        <w:rPr>
          <w:b/>
          <w:spacing w:val="-2"/>
          <w:sz w:val="18"/>
          <w:szCs w:val="18"/>
        </w:rPr>
        <w:t>l</w:t>
      </w:r>
      <w:r w:rsidR="00CD6F57">
        <w:rPr>
          <w:b/>
          <w:spacing w:val="-4"/>
          <w:sz w:val="18"/>
          <w:szCs w:val="18"/>
        </w:rPr>
        <w:t>u</w:t>
      </w:r>
      <w:proofErr w:type="spellEnd"/>
      <w:r w:rsidR="00CD6F57">
        <w:rPr>
          <w:b/>
          <w:sz w:val="18"/>
          <w:szCs w:val="18"/>
        </w:rPr>
        <w:t>)</w:t>
      </w:r>
    </w:p>
    <w:p w14:paraId="0D999B4D" w14:textId="77777777" w:rsidR="00BF5DA7" w:rsidRDefault="00BF5DA7">
      <w:pPr>
        <w:spacing w:line="200" w:lineRule="exact"/>
      </w:pPr>
    </w:p>
    <w:p w14:paraId="58E7900B" w14:textId="77777777" w:rsidR="00BF5DA7" w:rsidRDefault="00BF5DA7">
      <w:pPr>
        <w:spacing w:line="200" w:lineRule="exact"/>
      </w:pPr>
    </w:p>
    <w:p w14:paraId="468DE33E" w14:textId="77777777" w:rsidR="00BF5DA7" w:rsidRDefault="00BF5DA7">
      <w:pPr>
        <w:spacing w:line="200" w:lineRule="exact"/>
      </w:pPr>
    </w:p>
    <w:p w14:paraId="4C5394EB" w14:textId="77777777" w:rsidR="00BF5DA7" w:rsidRDefault="00BF5DA7">
      <w:pPr>
        <w:spacing w:line="200" w:lineRule="exact"/>
      </w:pPr>
    </w:p>
    <w:p w14:paraId="3D84DB94" w14:textId="77777777" w:rsidR="00BF5DA7" w:rsidRDefault="00BF5DA7">
      <w:pPr>
        <w:spacing w:before="18" w:line="200" w:lineRule="exact"/>
      </w:pPr>
    </w:p>
    <w:p w14:paraId="2CE89F4C" w14:textId="77777777" w:rsidR="00BF5DA7" w:rsidRDefault="00CD6F57">
      <w:pPr>
        <w:spacing w:line="273" w:lineRule="auto"/>
        <w:ind w:left="468" w:right="592" w:hanging="268"/>
        <w:rPr>
          <w:sz w:val="18"/>
          <w:szCs w:val="18"/>
        </w:rPr>
      </w:pPr>
      <w:r>
        <w:rPr>
          <w:b/>
          <w:spacing w:val="-6"/>
          <w:sz w:val="18"/>
          <w:szCs w:val="18"/>
        </w:rPr>
        <w:t>D</w:t>
      </w:r>
      <w:r>
        <w:rPr>
          <w:b/>
          <w:sz w:val="18"/>
          <w:szCs w:val="18"/>
        </w:rPr>
        <w:t xml:space="preserve">. 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H</w:t>
      </w:r>
      <w:r>
        <w:rPr>
          <w:b/>
          <w:spacing w:val="-2"/>
          <w:sz w:val="18"/>
          <w:szCs w:val="18"/>
        </w:rPr>
        <w:t>A</w:t>
      </w:r>
      <w:r>
        <w:rPr>
          <w:b/>
          <w:spacing w:val="-6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6"/>
          <w:sz w:val="18"/>
          <w:szCs w:val="18"/>
        </w:rPr>
        <w:t>/</w:t>
      </w:r>
      <w:proofErr w:type="gramStart"/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A</w:t>
      </w:r>
      <w:r>
        <w:rPr>
          <w:b/>
          <w:spacing w:val="-6"/>
          <w:sz w:val="18"/>
          <w:szCs w:val="18"/>
        </w:rPr>
        <w:t>N</w:t>
      </w:r>
      <w:r>
        <w:rPr>
          <w:b/>
          <w:spacing w:val="-4"/>
          <w:sz w:val="18"/>
          <w:szCs w:val="18"/>
        </w:rPr>
        <w:t>G</w:t>
      </w:r>
      <w:r>
        <w:rPr>
          <w:b/>
          <w:spacing w:val="4"/>
          <w:sz w:val="18"/>
          <w:szCs w:val="18"/>
        </w:rPr>
        <w:t>G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 xml:space="preserve">L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A</w:t>
      </w:r>
      <w:r>
        <w:rPr>
          <w:b/>
          <w:spacing w:val="-10"/>
          <w:sz w:val="18"/>
          <w:szCs w:val="18"/>
        </w:rPr>
        <w:t>N</w:t>
      </w:r>
      <w:r>
        <w:rPr>
          <w:b/>
          <w:spacing w:val="-4"/>
          <w:sz w:val="18"/>
          <w:szCs w:val="18"/>
        </w:rPr>
        <w:t>G</w:t>
      </w:r>
      <w:r>
        <w:rPr>
          <w:b/>
          <w:spacing w:val="4"/>
          <w:sz w:val="18"/>
          <w:szCs w:val="18"/>
        </w:rPr>
        <w:t>G</w:t>
      </w:r>
      <w:r>
        <w:rPr>
          <w:b/>
          <w:spacing w:val="-6"/>
          <w:sz w:val="18"/>
          <w:szCs w:val="18"/>
        </w:rPr>
        <w:t>A</w:t>
      </w:r>
      <w:r>
        <w:rPr>
          <w:b/>
          <w:spacing w:val="6"/>
          <w:sz w:val="18"/>
          <w:szCs w:val="18"/>
        </w:rPr>
        <w:t>P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proofErr w:type="gramEnd"/>
      <w:r>
        <w:rPr>
          <w:b/>
          <w:sz w:val="18"/>
          <w:szCs w:val="18"/>
        </w:rPr>
        <w:t xml:space="preserve">  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-5"/>
          <w:sz w:val="18"/>
          <w:szCs w:val="18"/>
        </w:rPr>
        <w:t>A</w:t>
      </w:r>
      <w:r>
        <w:rPr>
          <w:b/>
          <w:sz w:val="18"/>
          <w:szCs w:val="18"/>
        </w:rPr>
        <w:t>S</w:t>
      </w:r>
      <w:r>
        <w:rPr>
          <w:b/>
          <w:spacing w:val="31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K</w:t>
      </w:r>
      <w:r>
        <w:rPr>
          <w:b/>
          <w:spacing w:val="-8"/>
          <w:sz w:val="18"/>
          <w:szCs w:val="18"/>
        </w:rPr>
        <w:t>E</w:t>
      </w:r>
      <w:r>
        <w:rPr>
          <w:b/>
          <w:spacing w:val="4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RA</w:t>
      </w:r>
      <w:r>
        <w:rPr>
          <w:b/>
          <w:sz w:val="18"/>
          <w:szCs w:val="18"/>
        </w:rPr>
        <w:t>T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-10"/>
          <w:sz w:val="18"/>
          <w:szCs w:val="18"/>
        </w:rPr>
        <w:t>A</w:t>
      </w:r>
      <w:r>
        <w:rPr>
          <w:b/>
          <w:spacing w:val="8"/>
          <w:sz w:val="18"/>
          <w:szCs w:val="18"/>
        </w:rPr>
        <w:t>K</w:t>
      </w:r>
      <w:r>
        <w:rPr>
          <w:b/>
          <w:spacing w:val="-10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37"/>
          <w:sz w:val="18"/>
          <w:szCs w:val="18"/>
        </w:rPr>
        <w:t xml:space="preserve"> </w:t>
      </w:r>
      <w:r>
        <w:rPr>
          <w:b/>
          <w:spacing w:val="-6"/>
          <w:sz w:val="18"/>
          <w:szCs w:val="18"/>
        </w:rPr>
        <w:t>D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4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-6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4"/>
          <w:sz w:val="18"/>
          <w:szCs w:val="18"/>
        </w:rPr>
        <w:t>K</w:t>
      </w:r>
      <w:r>
        <w:rPr>
          <w:b/>
          <w:spacing w:val="-6"/>
          <w:sz w:val="18"/>
          <w:szCs w:val="18"/>
        </w:rPr>
        <w:t>A</w:t>
      </w:r>
      <w:r>
        <w:rPr>
          <w:b/>
          <w:sz w:val="18"/>
          <w:szCs w:val="18"/>
        </w:rPr>
        <w:t xml:space="preserve">N  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  <w:r>
        <w:rPr>
          <w:b/>
          <w:spacing w:val="39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z w:val="18"/>
          <w:szCs w:val="18"/>
        </w:rPr>
        <w:t>,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</w:t>
      </w:r>
      <w:r>
        <w:rPr>
          <w:i/>
          <w:sz w:val="18"/>
          <w:szCs w:val="18"/>
        </w:rPr>
        <w:t>,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</w:t>
      </w:r>
      <w:r>
        <w:rPr>
          <w:i/>
          <w:spacing w:val="-1"/>
          <w:sz w:val="18"/>
          <w:szCs w:val="18"/>
        </w:rPr>
        <w:t>.</w:t>
      </w:r>
      <w:r>
        <w:rPr>
          <w:i/>
          <w:spacing w:val="-5"/>
          <w:sz w:val="18"/>
          <w:szCs w:val="18"/>
        </w:rPr>
        <w:t>..</w:t>
      </w:r>
      <w:r>
        <w:rPr>
          <w:i/>
          <w:spacing w:val="-1"/>
          <w:sz w:val="18"/>
          <w:szCs w:val="18"/>
        </w:rPr>
        <w:t>.</w:t>
      </w:r>
      <w:r>
        <w:rPr>
          <w:i/>
          <w:sz w:val="18"/>
          <w:szCs w:val="18"/>
        </w:rPr>
        <w:t>.</w:t>
      </w:r>
      <w:r>
        <w:rPr>
          <w:i/>
          <w:spacing w:val="-9"/>
          <w:sz w:val="18"/>
          <w:szCs w:val="18"/>
        </w:rPr>
        <w:t xml:space="preserve"> </w:t>
      </w:r>
      <w:proofErr w:type="spellStart"/>
      <w:r>
        <w:rPr>
          <w:i/>
          <w:spacing w:val="-2"/>
          <w:sz w:val="18"/>
          <w:szCs w:val="18"/>
        </w:rPr>
        <w:t>d</w:t>
      </w:r>
      <w:r>
        <w:rPr>
          <w:i/>
          <w:spacing w:val="6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o</w:t>
      </w:r>
      <w:r>
        <w:rPr>
          <w:i/>
          <w:spacing w:val="6"/>
          <w:sz w:val="18"/>
          <w:szCs w:val="18"/>
        </w:rPr>
        <w:t>l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 xml:space="preserve">h </w:t>
      </w:r>
      <w:proofErr w:type="spellStart"/>
      <w:proofErr w:type="gramStart"/>
      <w:r>
        <w:rPr>
          <w:i/>
          <w:spacing w:val="2"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ug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-10"/>
          <w:sz w:val="18"/>
          <w:szCs w:val="18"/>
        </w:rPr>
        <w:t>s</w:t>
      </w:r>
      <w:proofErr w:type="spellEnd"/>
      <w:r>
        <w:rPr>
          <w:i/>
          <w:spacing w:val="10"/>
          <w:sz w:val="18"/>
          <w:szCs w:val="18"/>
        </w:rPr>
        <w:t>]</w:t>
      </w:r>
      <w:r>
        <w:rPr>
          <w:i/>
          <w:spacing w:val="2"/>
          <w:sz w:val="18"/>
          <w:szCs w:val="18"/>
        </w:rPr>
        <w:t>*</w:t>
      </w:r>
      <w:proofErr w:type="gramEnd"/>
      <w:r>
        <w:rPr>
          <w:i/>
          <w:spacing w:val="-6"/>
          <w:sz w:val="18"/>
          <w:szCs w:val="18"/>
        </w:rPr>
        <w:t>*</w:t>
      </w:r>
      <w:r>
        <w:rPr>
          <w:i/>
          <w:spacing w:val="2"/>
          <w:sz w:val="18"/>
          <w:szCs w:val="18"/>
        </w:rPr>
        <w:t>*</w:t>
      </w:r>
      <w:r>
        <w:rPr>
          <w:sz w:val="18"/>
          <w:szCs w:val="18"/>
        </w:rPr>
        <w:t>*</w:t>
      </w:r>
    </w:p>
    <w:p w14:paraId="7333FAFA" w14:textId="77777777" w:rsidR="00BF5DA7" w:rsidRDefault="00BF5DA7">
      <w:pPr>
        <w:spacing w:before="5" w:line="240" w:lineRule="exact"/>
        <w:rPr>
          <w:sz w:val="24"/>
          <w:szCs w:val="24"/>
        </w:rPr>
      </w:pPr>
    </w:p>
    <w:p w14:paraId="2C3036E4" w14:textId="77777777" w:rsidR="00BF5DA7" w:rsidRDefault="00CD6F57">
      <w:pPr>
        <w:ind w:left="200" w:right="2955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8"/>
          <w:sz w:val="18"/>
          <w:szCs w:val="18"/>
        </w:rPr>
        <w:t>m</w:t>
      </w:r>
      <w:r>
        <w:rPr>
          <w:spacing w:val="6"/>
          <w:sz w:val="18"/>
          <w:szCs w:val="18"/>
        </w:rPr>
        <w:t>i</w:t>
      </w:r>
      <w:r>
        <w:rPr>
          <w:spacing w:val="-6"/>
          <w:sz w:val="18"/>
          <w:szCs w:val="18"/>
        </w:rPr>
        <w:t>k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8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>i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</w:t>
      </w:r>
      <w:r>
        <w:rPr>
          <w:spacing w:val="4"/>
          <w:sz w:val="18"/>
          <w:szCs w:val="18"/>
        </w:rPr>
        <w:t>a</w:t>
      </w:r>
      <w:r>
        <w:rPr>
          <w:spacing w:val="-1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s</w:t>
      </w:r>
      <w:r>
        <w:rPr>
          <w:spacing w:val="4"/>
          <w:sz w:val="18"/>
          <w:szCs w:val="18"/>
        </w:rPr>
        <w:t>a</w:t>
      </w:r>
      <w:r>
        <w:rPr>
          <w:spacing w:val="-8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>n</w:t>
      </w:r>
      <w:proofErr w:type="spellEnd"/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as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6"/>
          <w:sz w:val="18"/>
          <w:szCs w:val="18"/>
        </w:rPr>
        <w:t>h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an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n</w:t>
      </w:r>
      <w:r>
        <w:rPr>
          <w:spacing w:val="-10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s</w:t>
      </w:r>
      <w:r>
        <w:rPr>
          <w:spacing w:val="4"/>
          <w:sz w:val="18"/>
          <w:szCs w:val="18"/>
        </w:rPr>
        <w:t>a</w:t>
      </w:r>
      <w:r>
        <w:rPr>
          <w:spacing w:val="-1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u</w:t>
      </w:r>
      <w:r>
        <w:rPr>
          <w:spacing w:val="-4"/>
          <w:sz w:val="18"/>
          <w:szCs w:val="18"/>
        </w:rPr>
        <w:t>c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-6"/>
          <w:sz w:val="18"/>
          <w:szCs w:val="18"/>
        </w:rPr>
        <w:t>k</w:t>
      </w:r>
      <w:r>
        <w:rPr>
          <w:sz w:val="18"/>
          <w:szCs w:val="18"/>
        </w:rPr>
        <w:t>an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0"/>
          <w:sz w:val="18"/>
          <w:szCs w:val="18"/>
        </w:rPr>
        <w:t>t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>i</w:t>
      </w:r>
      <w:r>
        <w:rPr>
          <w:spacing w:val="-8"/>
          <w:sz w:val="18"/>
          <w:szCs w:val="18"/>
        </w:rPr>
        <w:t>m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s</w:t>
      </w:r>
      <w:r>
        <w:rPr>
          <w:spacing w:val="-2"/>
          <w:sz w:val="18"/>
          <w:szCs w:val="18"/>
        </w:rPr>
        <w:t>ih</w:t>
      </w:r>
      <w:proofErr w:type="spellEnd"/>
      <w:r>
        <w:rPr>
          <w:spacing w:val="-2"/>
          <w:sz w:val="18"/>
          <w:szCs w:val="18"/>
        </w:rPr>
        <w:t>.</w:t>
      </w:r>
    </w:p>
    <w:p w14:paraId="50B69C39" w14:textId="1949421F" w:rsidR="00BF5DA7" w:rsidRDefault="00CD6F57">
      <w:pPr>
        <w:spacing w:before="50" w:line="460" w:lineRule="exact"/>
        <w:ind w:left="1233" w:right="3482" w:firstLine="2509"/>
        <w:rPr>
          <w:sz w:val="18"/>
          <w:szCs w:val="18"/>
        </w:rPr>
      </w:pPr>
      <w:proofErr w:type="spellStart"/>
      <w:r>
        <w:rPr>
          <w:spacing w:val="4"/>
          <w:sz w:val="18"/>
          <w:szCs w:val="18"/>
        </w:rPr>
        <w:t>Putussibau</w:t>
      </w:r>
      <w:proofErr w:type="spellEnd"/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-5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2"/>
          <w:sz w:val="18"/>
          <w:szCs w:val="18"/>
        </w:rPr>
        <w:t>*</w:t>
      </w:r>
      <w:r>
        <w:rPr>
          <w:spacing w:val="-2"/>
          <w:sz w:val="18"/>
          <w:szCs w:val="18"/>
        </w:rPr>
        <w:t>*</w:t>
      </w:r>
      <w:r>
        <w:rPr>
          <w:spacing w:val="2"/>
          <w:sz w:val="18"/>
          <w:szCs w:val="18"/>
        </w:rPr>
        <w:t>**</w:t>
      </w:r>
      <w:r>
        <w:rPr>
          <w:sz w:val="18"/>
          <w:szCs w:val="18"/>
        </w:rPr>
        <w:t xml:space="preserve">* </w:t>
      </w:r>
      <w:proofErr w:type="spellStart"/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pacing w:val="-4"/>
          <w:sz w:val="18"/>
          <w:szCs w:val="18"/>
        </w:rPr>
        <w:t>e</w:t>
      </w:r>
      <w:r>
        <w:rPr>
          <w:spacing w:val="7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h</w:t>
      </w:r>
      <w:r>
        <w:rPr>
          <w:spacing w:val="-6"/>
          <w:sz w:val="18"/>
          <w:szCs w:val="18"/>
        </w:rPr>
        <w:t>u</w:t>
      </w:r>
      <w:r>
        <w:rPr>
          <w:spacing w:val="2"/>
          <w:sz w:val="18"/>
          <w:szCs w:val="18"/>
        </w:rPr>
        <w:t>i</w:t>
      </w:r>
      <w:proofErr w:type="spellEnd"/>
      <w:r>
        <w:rPr>
          <w:sz w:val="18"/>
          <w:szCs w:val="18"/>
        </w:rPr>
        <w:t>,</w:t>
      </w:r>
    </w:p>
    <w:p w14:paraId="089416EB" w14:textId="201B6C8D" w:rsidR="00BF5DA7" w:rsidRDefault="00CD6F57" w:rsidP="00CD6F57">
      <w:pPr>
        <w:spacing w:line="180" w:lineRule="exact"/>
        <w:rPr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                        </w:t>
      </w:r>
      <w:proofErr w:type="spellStart"/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t</w:t>
      </w:r>
      <w:r>
        <w:rPr>
          <w:b/>
          <w:spacing w:val="-8"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>ga</w:t>
      </w:r>
      <w:r>
        <w:rPr>
          <w:b/>
          <w:sz w:val="18"/>
          <w:szCs w:val="18"/>
        </w:rPr>
        <w:t>s</w:t>
      </w:r>
      <w:proofErr w:type="spellEnd"/>
      <w:r>
        <w:rPr>
          <w:b/>
          <w:spacing w:val="5"/>
          <w:sz w:val="18"/>
          <w:szCs w:val="18"/>
        </w:rPr>
        <w:t xml:space="preserve"> </w:t>
      </w:r>
      <w:proofErr w:type="spellStart"/>
      <w:r>
        <w:rPr>
          <w:b/>
          <w:spacing w:val="2"/>
          <w:sz w:val="18"/>
          <w:szCs w:val="18"/>
        </w:rPr>
        <w:t>I</w:t>
      </w:r>
      <w:r>
        <w:rPr>
          <w:b/>
          <w:spacing w:val="-4"/>
          <w:sz w:val="18"/>
          <w:szCs w:val="18"/>
        </w:rPr>
        <w:t>nf</w:t>
      </w:r>
      <w:r>
        <w:rPr>
          <w:b/>
          <w:spacing w:val="-2"/>
          <w:sz w:val="18"/>
          <w:szCs w:val="18"/>
        </w:rPr>
        <w:t>o</w:t>
      </w:r>
      <w:r>
        <w:rPr>
          <w:b/>
          <w:spacing w:val="4"/>
          <w:sz w:val="18"/>
          <w:szCs w:val="18"/>
        </w:rPr>
        <w:t>r</w:t>
      </w:r>
      <w:r>
        <w:rPr>
          <w:b/>
          <w:spacing w:val="-10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as</w:t>
      </w:r>
      <w:r>
        <w:rPr>
          <w:b/>
          <w:sz w:val="18"/>
          <w:szCs w:val="18"/>
        </w:rPr>
        <w:t>i</w:t>
      </w:r>
      <w:proofErr w:type="spellEnd"/>
      <w:r>
        <w:rPr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spacing w:val="42"/>
          <w:sz w:val="18"/>
          <w:szCs w:val="18"/>
        </w:rPr>
        <w:t xml:space="preserve">    </w:t>
      </w:r>
      <w:proofErr w:type="spellStart"/>
      <w:r>
        <w:rPr>
          <w:b/>
          <w:spacing w:val="-2"/>
          <w:sz w:val="18"/>
          <w:szCs w:val="18"/>
        </w:rPr>
        <w:t>P</w:t>
      </w:r>
      <w:r>
        <w:rPr>
          <w:b/>
          <w:spacing w:val="4"/>
          <w:sz w:val="18"/>
          <w:szCs w:val="18"/>
        </w:rPr>
        <w:t>e</w:t>
      </w:r>
      <w:r>
        <w:rPr>
          <w:b/>
          <w:spacing w:val="-4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ju</w:t>
      </w:r>
      <w:proofErr w:type="spellEnd"/>
      <w:r>
        <w:rPr>
          <w:b/>
          <w:spacing w:val="-5"/>
          <w:sz w:val="18"/>
          <w:szCs w:val="18"/>
        </w:rPr>
        <w:t xml:space="preserve"> </w:t>
      </w:r>
      <w:proofErr w:type="spellStart"/>
      <w:r>
        <w:rPr>
          <w:b/>
          <w:spacing w:val="4"/>
          <w:sz w:val="18"/>
          <w:szCs w:val="18"/>
        </w:rPr>
        <w:t>K</w:t>
      </w:r>
      <w:r>
        <w:rPr>
          <w:b/>
          <w:sz w:val="18"/>
          <w:szCs w:val="18"/>
        </w:rPr>
        <w:t>eber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an</w:t>
      </w:r>
      <w:proofErr w:type="spellEnd"/>
    </w:p>
    <w:p w14:paraId="343FF18A" w14:textId="0EBE9FDB" w:rsidR="00BF5DA7" w:rsidRDefault="00CD6F57">
      <w:pPr>
        <w:spacing w:before="21"/>
        <w:ind w:left="969"/>
        <w:rPr>
          <w:sz w:val="18"/>
          <w:szCs w:val="18"/>
        </w:rPr>
      </w:pPr>
      <w:r>
        <w:rPr>
          <w:b/>
          <w:spacing w:val="-4"/>
          <w:sz w:val="18"/>
          <w:szCs w:val="18"/>
        </w:rPr>
        <w:t>(</w:t>
      </w:r>
      <w:proofErr w:type="spellStart"/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r</w:t>
      </w:r>
      <w:r>
        <w:rPr>
          <w:spacing w:val="6"/>
          <w:sz w:val="18"/>
          <w:szCs w:val="18"/>
        </w:rPr>
        <w:t>i</w:t>
      </w:r>
      <w:r>
        <w:rPr>
          <w:spacing w:val="-8"/>
          <w:sz w:val="18"/>
          <w:szCs w:val="18"/>
        </w:rPr>
        <w:t>m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proofErr w:type="spellEnd"/>
      <w:r>
        <w:rPr>
          <w:b/>
          <w:sz w:val="18"/>
          <w:szCs w:val="18"/>
        </w:rPr>
        <w:t xml:space="preserve">) </w:t>
      </w:r>
    </w:p>
    <w:p w14:paraId="14220F81" w14:textId="77777777" w:rsidR="00BF5DA7" w:rsidRDefault="00BF5DA7">
      <w:pPr>
        <w:spacing w:before="5" w:line="120" w:lineRule="exact"/>
        <w:rPr>
          <w:sz w:val="12"/>
          <w:szCs w:val="12"/>
        </w:rPr>
      </w:pPr>
    </w:p>
    <w:p w14:paraId="79B98F91" w14:textId="77777777" w:rsidR="00BF5DA7" w:rsidRDefault="00BF5DA7">
      <w:pPr>
        <w:spacing w:line="200" w:lineRule="exact"/>
      </w:pPr>
    </w:p>
    <w:p w14:paraId="5EC5A75C" w14:textId="77777777" w:rsidR="00BF5DA7" w:rsidRDefault="00BF5DA7">
      <w:pPr>
        <w:spacing w:line="200" w:lineRule="exact"/>
      </w:pPr>
    </w:p>
    <w:p w14:paraId="0456BDDE" w14:textId="77777777" w:rsidR="00CD6F57" w:rsidRDefault="00CD6F57">
      <w:pPr>
        <w:spacing w:line="278" w:lineRule="auto"/>
        <w:ind w:left="1093" w:right="638" w:hanging="228"/>
        <w:rPr>
          <w:sz w:val="18"/>
          <w:szCs w:val="18"/>
        </w:rPr>
      </w:pPr>
      <w:r>
        <w:rPr>
          <w:spacing w:val="-4"/>
          <w:sz w:val="18"/>
          <w:szCs w:val="18"/>
        </w:rPr>
        <w:t>(</w:t>
      </w:r>
      <w:r>
        <w:rPr>
          <w:sz w:val="18"/>
          <w:szCs w:val="18"/>
        </w:rPr>
        <w:t>…</w:t>
      </w:r>
      <w:r>
        <w:rPr>
          <w:spacing w:val="-4"/>
          <w:sz w:val="18"/>
          <w:szCs w:val="18"/>
        </w:rPr>
        <w:t>…</w:t>
      </w:r>
      <w:r>
        <w:rPr>
          <w:sz w:val="18"/>
          <w:szCs w:val="18"/>
        </w:rPr>
        <w:t>…</w:t>
      </w:r>
      <w:r>
        <w:rPr>
          <w:spacing w:val="-4"/>
          <w:sz w:val="18"/>
          <w:szCs w:val="18"/>
        </w:rPr>
        <w:t>…</w:t>
      </w:r>
      <w:r>
        <w:rPr>
          <w:spacing w:val="1"/>
          <w:sz w:val="18"/>
          <w:szCs w:val="18"/>
        </w:rPr>
        <w:t>…</w:t>
      </w:r>
      <w:r>
        <w:rPr>
          <w:spacing w:val="-4"/>
          <w:sz w:val="18"/>
          <w:szCs w:val="18"/>
        </w:rPr>
        <w:t>…</w:t>
      </w:r>
      <w:r>
        <w:rPr>
          <w:sz w:val="18"/>
          <w:szCs w:val="18"/>
        </w:rPr>
        <w:t>…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3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)                                                                                    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 xml:space="preserve"> 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pacing w:val="7"/>
          <w:sz w:val="18"/>
          <w:szCs w:val="18"/>
        </w:rPr>
        <w:t>.</w:t>
      </w:r>
      <w:r>
        <w:rPr>
          <w:spacing w:val="-5"/>
          <w:sz w:val="18"/>
          <w:szCs w:val="18"/>
        </w:rPr>
        <w:t>.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)</w:t>
      </w:r>
    </w:p>
    <w:p w14:paraId="5FB24DA9" w14:textId="0ECC612D" w:rsidR="00BF5DA7" w:rsidRDefault="00CD6F57">
      <w:pPr>
        <w:spacing w:line="278" w:lineRule="auto"/>
        <w:ind w:left="1093" w:right="638" w:hanging="228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8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&amp;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 xml:space="preserve">an                                                                                                  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1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ng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</w:p>
    <w:p w14:paraId="565A330C" w14:textId="77777777" w:rsidR="00BF5DA7" w:rsidRDefault="00BF5DA7">
      <w:pPr>
        <w:spacing w:before="17" w:line="200" w:lineRule="exact"/>
      </w:pPr>
    </w:p>
    <w:p w14:paraId="5D65275A" w14:textId="77777777" w:rsidR="00BF5DA7" w:rsidRDefault="00CD6F57">
      <w:pPr>
        <w:ind w:left="200" w:right="8931"/>
        <w:jc w:val="both"/>
        <w:rPr>
          <w:sz w:val="18"/>
          <w:szCs w:val="18"/>
        </w:rPr>
      </w:pPr>
      <w:r>
        <w:rPr>
          <w:b/>
          <w:spacing w:val="4"/>
          <w:sz w:val="18"/>
          <w:szCs w:val="18"/>
        </w:rPr>
        <w:t>K</w:t>
      </w:r>
      <w:r>
        <w:rPr>
          <w:b/>
          <w:spacing w:val="-4"/>
          <w:sz w:val="18"/>
          <w:szCs w:val="18"/>
        </w:rPr>
        <w:t>E</w:t>
      </w:r>
      <w:r>
        <w:rPr>
          <w:b/>
          <w:sz w:val="18"/>
          <w:szCs w:val="18"/>
        </w:rPr>
        <w:t>TE</w:t>
      </w:r>
      <w:r>
        <w:rPr>
          <w:b/>
          <w:spacing w:val="-2"/>
          <w:sz w:val="18"/>
          <w:szCs w:val="18"/>
        </w:rPr>
        <w:t>RAN</w:t>
      </w:r>
      <w:r>
        <w:rPr>
          <w:b/>
          <w:spacing w:val="8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N</w:t>
      </w:r>
    </w:p>
    <w:p w14:paraId="0CA3994A" w14:textId="77777777" w:rsidR="00BF5DA7" w:rsidRDefault="00CD6F57">
      <w:pPr>
        <w:spacing w:line="200" w:lineRule="exact"/>
        <w:ind w:left="200" w:right="31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             </w:t>
      </w:r>
      <w:proofErr w:type="spellStart"/>
      <w:r>
        <w:rPr>
          <w:spacing w:val="-6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-6"/>
          <w:sz w:val="18"/>
          <w:szCs w:val="18"/>
        </w:rPr>
        <w:t>i</w:t>
      </w:r>
      <w:r>
        <w:rPr>
          <w:spacing w:val="3"/>
          <w:sz w:val="18"/>
          <w:szCs w:val="18"/>
        </w:rPr>
        <w:t>s</w:t>
      </w:r>
      <w:r>
        <w:rPr>
          <w:spacing w:val="6"/>
          <w:sz w:val="18"/>
          <w:szCs w:val="18"/>
        </w:rPr>
        <w:t>t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an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d</w:t>
      </w:r>
      <w:r>
        <w:rPr>
          <w:spacing w:val="6"/>
          <w:sz w:val="18"/>
          <w:szCs w:val="18"/>
        </w:rPr>
        <w:t>i</w:t>
      </w:r>
      <w:r>
        <w:rPr>
          <w:spacing w:val="-6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er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ar</w:t>
      </w:r>
      <w:r>
        <w:rPr>
          <w:spacing w:val="-6"/>
          <w:sz w:val="18"/>
          <w:szCs w:val="18"/>
        </w:rPr>
        <w:t>k</w:t>
      </w:r>
      <w:r>
        <w:rPr>
          <w:sz w:val="18"/>
          <w:szCs w:val="18"/>
        </w:rPr>
        <w:t>an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uk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</w:t>
      </w:r>
      <w:r>
        <w:rPr>
          <w:spacing w:val="-4"/>
          <w:sz w:val="18"/>
          <w:szCs w:val="18"/>
        </w:rPr>
        <w:t>e</w:t>
      </w:r>
      <w:r>
        <w:rPr>
          <w:spacing w:val="-6"/>
          <w:sz w:val="18"/>
          <w:szCs w:val="18"/>
        </w:rPr>
        <w:t>g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pacing w:val="6"/>
          <w:sz w:val="18"/>
          <w:szCs w:val="18"/>
        </w:rPr>
        <w:t>t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an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an</w:t>
      </w:r>
      <w:proofErr w:type="spellEnd"/>
    </w:p>
    <w:p w14:paraId="7B3C6D71" w14:textId="77777777" w:rsidR="00BF5DA7" w:rsidRDefault="00CD6F57">
      <w:pPr>
        <w:spacing w:line="200" w:lineRule="exact"/>
        <w:ind w:left="200" w:right="307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*</w:t>
      </w:r>
      <w:r>
        <w:rPr>
          <w:sz w:val="18"/>
          <w:szCs w:val="18"/>
        </w:rPr>
        <w:t xml:space="preserve">*           </w:t>
      </w:r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12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6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6"/>
          <w:sz w:val="18"/>
          <w:szCs w:val="18"/>
        </w:rPr>
        <w:t>t</w:t>
      </w:r>
      <w:r>
        <w:rPr>
          <w:spacing w:val="-8"/>
          <w:sz w:val="18"/>
          <w:szCs w:val="18"/>
        </w:rPr>
        <w:t>a</w:t>
      </w:r>
      <w:r>
        <w:rPr>
          <w:sz w:val="18"/>
          <w:szCs w:val="18"/>
        </w:rPr>
        <w:t>s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ku</w:t>
      </w: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a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pacing w:val="-6"/>
          <w:sz w:val="18"/>
          <w:szCs w:val="18"/>
        </w:rPr>
        <w:t>o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d</w:t>
      </w:r>
      <w:r>
        <w:rPr>
          <w:spacing w:val="6"/>
          <w:sz w:val="18"/>
          <w:szCs w:val="18"/>
        </w:rPr>
        <w:t>i</w:t>
      </w:r>
      <w:r>
        <w:rPr>
          <w:spacing w:val="-6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pacing w:val="-6"/>
          <w:sz w:val="18"/>
          <w:szCs w:val="18"/>
        </w:rPr>
        <w:t>k</w:t>
      </w:r>
      <w:r>
        <w:rPr>
          <w:sz w:val="18"/>
          <w:szCs w:val="18"/>
        </w:rPr>
        <w:t>a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</w:t>
      </w:r>
      <w:r>
        <w:rPr>
          <w:spacing w:val="-6"/>
          <w:sz w:val="18"/>
          <w:szCs w:val="18"/>
        </w:rPr>
        <w:t>u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m</w:t>
      </w:r>
      <w:r>
        <w:rPr>
          <w:spacing w:val="-6"/>
          <w:sz w:val="18"/>
          <w:szCs w:val="18"/>
        </w:rPr>
        <w:t>o</w:t>
      </w:r>
      <w:r>
        <w:rPr>
          <w:spacing w:val="-2"/>
          <w:sz w:val="18"/>
          <w:szCs w:val="18"/>
        </w:rPr>
        <w:t>ho</w:t>
      </w:r>
      <w:r>
        <w:rPr>
          <w:spacing w:val="2"/>
          <w:sz w:val="18"/>
          <w:szCs w:val="18"/>
        </w:rPr>
        <w:t>n</w:t>
      </w:r>
      <w:r>
        <w:rPr>
          <w:spacing w:val="6"/>
          <w:sz w:val="18"/>
          <w:szCs w:val="18"/>
        </w:rPr>
        <w:t>n</w:t>
      </w:r>
      <w:r>
        <w:rPr>
          <w:spacing w:val="-1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an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8"/>
          <w:sz w:val="18"/>
          <w:szCs w:val="18"/>
        </w:rPr>
        <w:t>m</w:t>
      </w:r>
      <w:r>
        <w:rPr>
          <w:spacing w:val="2"/>
          <w:sz w:val="18"/>
          <w:szCs w:val="18"/>
        </w:rPr>
        <w:t>pi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K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.</w:t>
      </w:r>
    </w:p>
    <w:p w14:paraId="583F85C8" w14:textId="77777777" w:rsidR="00BF5DA7" w:rsidRDefault="00CD6F57">
      <w:pPr>
        <w:spacing w:line="200" w:lineRule="exact"/>
        <w:ind w:left="200" w:right="1572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*</w:t>
      </w:r>
      <w:r>
        <w:rPr>
          <w:spacing w:val="2"/>
          <w:sz w:val="18"/>
          <w:szCs w:val="18"/>
        </w:rPr>
        <w:t>*</w:t>
      </w:r>
      <w:r>
        <w:rPr>
          <w:sz w:val="18"/>
          <w:szCs w:val="18"/>
        </w:rPr>
        <w:t xml:space="preserve">*        </w:t>
      </w:r>
      <w:r>
        <w:rPr>
          <w:spacing w:val="41"/>
          <w:sz w:val="18"/>
          <w:szCs w:val="18"/>
        </w:rPr>
        <w:t xml:space="preserve"> </w:t>
      </w:r>
      <w:proofErr w:type="spellStart"/>
      <w:r>
        <w:rPr>
          <w:spacing w:val="4"/>
          <w:sz w:val="18"/>
          <w:szCs w:val="18"/>
        </w:rPr>
        <w:t>S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6"/>
          <w:sz w:val="18"/>
          <w:szCs w:val="18"/>
        </w:rPr>
        <w:t>u</w:t>
      </w:r>
      <w:r>
        <w:rPr>
          <w:sz w:val="18"/>
          <w:szCs w:val="18"/>
        </w:rPr>
        <w:t>ai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5</w:t>
      </w:r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U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K</w:t>
      </w:r>
      <w:r>
        <w:rPr>
          <w:spacing w:val="-12"/>
          <w:sz w:val="18"/>
          <w:szCs w:val="18"/>
        </w:rPr>
        <w:t>I</w:t>
      </w:r>
      <w:r>
        <w:rPr>
          <w:spacing w:val="4"/>
          <w:sz w:val="18"/>
          <w:szCs w:val="18"/>
        </w:rPr>
        <w:t>P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5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i</w:t>
      </w:r>
      <w:r>
        <w:rPr>
          <w:spacing w:val="-6"/>
          <w:sz w:val="18"/>
          <w:szCs w:val="18"/>
        </w:rPr>
        <w:t>l</w:t>
      </w:r>
      <w:r>
        <w:rPr>
          <w:spacing w:val="6"/>
          <w:sz w:val="18"/>
          <w:szCs w:val="18"/>
        </w:rPr>
        <w:t>i</w:t>
      </w:r>
      <w:r>
        <w:rPr>
          <w:sz w:val="18"/>
          <w:szCs w:val="18"/>
        </w:rPr>
        <w:t>h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o</w:t>
      </w:r>
      <w:r>
        <w:rPr>
          <w:spacing w:val="6"/>
          <w:sz w:val="18"/>
          <w:szCs w:val="18"/>
        </w:rPr>
        <w:t>l</w:t>
      </w:r>
      <w:r>
        <w:rPr>
          <w:sz w:val="18"/>
          <w:szCs w:val="18"/>
        </w:rPr>
        <w:t>eh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p</w:t>
      </w:r>
      <w:r>
        <w:rPr>
          <w:spacing w:val="-8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u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8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4"/>
          <w:sz w:val="18"/>
          <w:szCs w:val="18"/>
        </w:rPr>
        <w:t>er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s</w:t>
      </w:r>
      <w:r>
        <w:rPr>
          <w:spacing w:val="-8"/>
          <w:sz w:val="18"/>
          <w:szCs w:val="18"/>
        </w:rPr>
        <w:t>e</w:t>
      </w:r>
      <w:r>
        <w:rPr>
          <w:spacing w:val="-2"/>
          <w:sz w:val="18"/>
          <w:szCs w:val="18"/>
        </w:rPr>
        <w:t>su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i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</w:t>
      </w:r>
      <w:r>
        <w:rPr>
          <w:spacing w:val="-8"/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z w:val="18"/>
          <w:szCs w:val="18"/>
        </w:rPr>
        <w:t>an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an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y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pacing w:val="6"/>
          <w:sz w:val="18"/>
          <w:szCs w:val="18"/>
        </w:rPr>
        <w:t>i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ju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proofErr w:type="spellEnd"/>
    </w:p>
    <w:p w14:paraId="17FC1BB5" w14:textId="77777777" w:rsidR="00BF5DA7" w:rsidRDefault="00CD6F57">
      <w:pPr>
        <w:spacing w:line="200" w:lineRule="exact"/>
        <w:ind w:left="200" w:right="5243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*</w:t>
      </w:r>
      <w:r>
        <w:rPr>
          <w:spacing w:val="2"/>
          <w:sz w:val="18"/>
          <w:szCs w:val="18"/>
        </w:rPr>
        <w:t>*</w:t>
      </w:r>
      <w:r>
        <w:rPr>
          <w:spacing w:val="-2"/>
          <w:sz w:val="18"/>
          <w:szCs w:val="18"/>
        </w:rPr>
        <w:t>*</w:t>
      </w:r>
      <w:r>
        <w:rPr>
          <w:sz w:val="18"/>
          <w:szCs w:val="18"/>
        </w:rPr>
        <w:t xml:space="preserve">*       </w:t>
      </w:r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D</w:t>
      </w:r>
      <w:r>
        <w:rPr>
          <w:spacing w:val="2"/>
          <w:sz w:val="18"/>
          <w:szCs w:val="18"/>
        </w:rPr>
        <w:t>ii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s</w:t>
      </w:r>
      <w:r>
        <w:rPr>
          <w:spacing w:val="-8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i</w:t>
      </w:r>
      <w:proofErr w:type="spellEnd"/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</w:t>
      </w:r>
      <w:r>
        <w:rPr>
          <w:spacing w:val="-8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>an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ntu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j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w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>k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am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K</w:t>
      </w:r>
      <w:r>
        <w:rPr>
          <w:spacing w:val="-8"/>
          <w:sz w:val="18"/>
          <w:szCs w:val="18"/>
        </w:rPr>
        <w:t>I</w:t>
      </w:r>
      <w:r>
        <w:rPr>
          <w:sz w:val="18"/>
          <w:szCs w:val="18"/>
        </w:rPr>
        <w:t>P</w:t>
      </w:r>
    </w:p>
    <w:p w14:paraId="3DBF9E42" w14:textId="77777777" w:rsidR="00BF5DA7" w:rsidRDefault="00CD6F57">
      <w:pPr>
        <w:spacing w:line="200" w:lineRule="exact"/>
        <w:ind w:left="200" w:right="476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*</w:t>
      </w:r>
      <w:r>
        <w:rPr>
          <w:spacing w:val="2"/>
          <w:sz w:val="18"/>
          <w:szCs w:val="18"/>
        </w:rPr>
        <w:t>*</w:t>
      </w:r>
      <w:r>
        <w:rPr>
          <w:spacing w:val="-2"/>
          <w:sz w:val="18"/>
          <w:szCs w:val="18"/>
        </w:rPr>
        <w:t>*</w:t>
      </w:r>
      <w:r>
        <w:rPr>
          <w:spacing w:val="2"/>
          <w:sz w:val="18"/>
          <w:szCs w:val="18"/>
        </w:rPr>
        <w:t>*</w:t>
      </w:r>
      <w:r>
        <w:rPr>
          <w:sz w:val="18"/>
          <w:szCs w:val="18"/>
        </w:rPr>
        <w:t xml:space="preserve">*    </w:t>
      </w:r>
      <w:r>
        <w:rPr>
          <w:spacing w:val="2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al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z w:val="18"/>
          <w:szCs w:val="18"/>
        </w:rPr>
        <w:t>an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al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it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r</w:t>
      </w:r>
      <w:r>
        <w:rPr>
          <w:spacing w:val="6"/>
          <w:sz w:val="18"/>
          <w:szCs w:val="18"/>
        </w:rPr>
        <w:t>i</w:t>
      </w:r>
      <w:r>
        <w:rPr>
          <w:spacing w:val="-8"/>
          <w:sz w:val="18"/>
          <w:szCs w:val="18"/>
        </w:rPr>
        <w:t>m</w:t>
      </w:r>
      <w:r>
        <w:rPr>
          <w:spacing w:val="4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8"/>
          <w:sz w:val="18"/>
          <w:szCs w:val="18"/>
        </w:rPr>
        <w:t>e</w:t>
      </w:r>
      <w:r>
        <w:rPr>
          <w:spacing w:val="3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10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i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u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s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ak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8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in</w:t>
      </w:r>
      <w:r>
        <w:rPr>
          <w:spacing w:val="-10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6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ap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6"/>
          <w:sz w:val="18"/>
          <w:szCs w:val="18"/>
        </w:rPr>
        <w:t>u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i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d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z w:val="18"/>
          <w:szCs w:val="18"/>
        </w:rPr>
        <w:t>an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u</w:t>
      </w:r>
      <w:proofErr w:type="spellEnd"/>
    </w:p>
    <w:p w14:paraId="7B2729F5" w14:textId="77777777" w:rsidR="00BF5DA7" w:rsidRDefault="00CD6F57">
      <w:pPr>
        <w:spacing w:line="200" w:lineRule="exact"/>
        <w:ind w:left="879" w:right="7394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>g</w:t>
      </w:r>
      <w:r>
        <w:rPr>
          <w:spacing w:val="2"/>
          <w:sz w:val="18"/>
          <w:szCs w:val="18"/>
        </w:rPr>
        <w:t>is</w:t>
      </w:r>
      <w:r>
        <w:rPr>
          <w:spacing w:val="-2"/>
          <w:sz w:val="18"/>
          <w:szCs w:val="18"/>
        </w:rPr>
        <w:t>t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j</w:t>
      </w:r>
      <w:r>
        <w:rPr>
          <w:spacing w:val="-6"/>
          <w:sz w:val="18"/>
          <w:szCs w:val="18"/>
        </w:rPr>
        <w:t>u</w:t>
      </w:r>
      <w:r>
        <w:rPr>
          <w:sz w:val="18"/>
          <w:szCs w:val="18"/>
        </w:rPr>
        <w:t>an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proofErr w:type="spellEnd"/>
      <w:r>
        <w:rPr>
          <w:spacing w:val="2"/>
          <w:sz w:val="18"/>
          <w:szCs w:val="18"/>
        </w:rPr>
        <w:t>.</w:t>
      </w:r>
    </w:p>
    <w:p w14:paraId="28818FFF" w14:textId="77777777" w:rsidR="00BF5DA7" w:rsidRDefault="00CD6F57">
      <w:pPr>
        <w:spacing w:before="10" w:line="200" w:lineRule="exact"/>
        <w:ind w:left="953" w:right="85" w:hanging="85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*</w:t>
      </w:r>
      <w:r>
        <w:rPr>
          <w:spacing w:val="2"/>
          <w:position w:val="1"/>
          <w:sz w:val="18"/>
          <w:szCs w:val="18"/>
        </w:rPr>
        <w:t>*</w:t>
      </w:r>
      <w:r>
        <w:rPr>
          <w:spacing w:val="-2"/>
          <w:position w:val="1"/>
          <w:sz w:val="18"/>
          <w:szCs w:val="18"/>
        </w:rPr>
        <w:t>*</w:t>
      </w:r>
      <w:r>
        <w:rPr>
          <w:spacing w:val="-1"/>
          <w:position w:val="1"/>
          <w:sz w:val="18"/>
          <w:szCs w:val="18"/>
        </w:rPr>
        <w:t>*</w:t>
      </w:r>
      <w:r>
        <w:rPr>
          <w:spacing w:val="-2"/>
          <w:position w:val="1"/>
          <w:sz w:val="18"/>
          <w:szCs w:val="18"/>
        </w:rPr>
        <w:t>*</w:t>
      </w:r>
      <w:r>
        <w:rPr>
          <w:position w:val="1"/>
          <w:sz w:val="18"/>
          <w:szCs w:val="18"/>
        </w:rPr>
        <w:t xml:space="preserve">*      </w:t>
      </w:r>
      <w:r>
        <w:rPr>
          <w:spacing w:val="3"/>
          <w:position w:val="1"/>
          <w:sz w:val="18"/>
          <w:szCs w:val="18"/>
        </w:rPr>
        <w:t xml:space="preserve"> </w:t>
      </w:r>
      <w:proofErr w:type="gramStart"/>
      <w:r>
        <w:rPr>
          <w:spacing w:val="-6"/>
          <w:position w:val="1"/>
          <w:sz w:val="18"/>
          <w:szCs w:val="18"/>
        </w:rPr>
        <w:t>D</w:t>
      </w:r>
      <w:r>
        <w:rPr>
          <w:position w:val="1"/>
          <w:sz w:val="18"/>
          <w:szCs w:val="18"/>
        </w:rPr>
        <w:t>a</w:t>
      </w:r>
      <w:r>
        <w:rPr>
          <w:spacing w:val="2"/>
          <w:position w:val="1"/>
          <w:sz w:val="18"/>
          <w:szCs w:val="18"/>
        </w:rPr>
        <w:t>l</w:t>
      </w:r>
      <w:r>
        <w:rPr>
          <w:spacing w:val="4"/>
          <w:position w:val="1"/>
          <w:sz w:val="18"/>
          <w:szCs w:val="18"/>
        </w:rPr>
        <w:t>a</w:t>
      </w:r>
      <w:r>
        <w:rPr>
          <w:position w:val="1"/>
          <w:sz w:val="18"/>
          <w:szCs w:val="18"/>
        </w:rPr>
        <w:t xml:space="preserve">m </w:t>
      </w:r>
      <w:r>
        <w:rPr>
          <w:spacing w:val="2"/>
          <w:position w:val="1"/>
          <w:sz w:val="18"/>
          <w:szCs w:val="18"/>
        </w:rPr>
        <w:t xml:space="preserve"> </w:t>
      </w:r>
      <w:proofErr w:type="spellStart"/>
      <w:r>
        <w:rPr>
          <w:spacing w:val="-2"/>
          <w:position w:val="1"/>
          <w:sz w:val="18"/>
          <w:szCs w:val="18"/>
        </w:rPr>
        <w:t>h</w:t>
      </w:r>
      <w:r>
        <w:rPr>
          <w:position w:val="1"/>
          <w:sz w:val="18"/>
          <w:szCs w:val="18"/>
        </w:rPr>
        <w:t>al</w:t>
      </w:r>
      <w:proofErr w:type="spellEnd"/>
      <w:proofErr w:type="gramEnd"/>
      <w:r>
        <w:rPr>
          <w:position w:val="1"/>
          <w:sz w:val="18"/>
          <w:szCs w:val="18"/>
        </w:rPr>
        <w:t xml:space="preserve"> </w:t>
      </w:r>
      <w:r>
        <w:rPr>
          <w:spacing w:val="9"/>
          <w:position w:val="1"/>
          <w:sz w:val="18"/>
          <w:szCs w:val="18"/>
        </w:rPr>
        <w:t xml:space="preserve"> </w:t>
      </w:r>
      <w:proofErr w:type="spellStart"/>
      <w:r>
        <w:rPr>
          <w:spacing w:val="-2"/>
          <w:position w:val="1"/>
          <w:sz w:val="18"/>
          <w:szCs w:val="18"/>
        </w:rPr>
        <w:t>k</w:t>
      </w:r>
      <w:r>
        <w:rPr>
          <w:spacing w:val="-4"/>
          <w:position w:val="1"/>
          <w:sz w:val="18"/>
          <w:szCs w:val="18"/>
        </w:rPr>
        <w:t>e</w:t>
      </w:r>
      <w:r>
        <w:rPr>
          <w:spacing w:val="6"/>
          <w:position w:val="1"/>
          <w:sz w:val="18"/>
          <w:szCs w:val="18"/>
        </w:rPr>
        <w:t>b</w:t>
      </w:r>
      <w:r>
        <w:rPr>
          <w:spacing w:val="-8"/>
          <w:position w:val="1"/>
          <w:sz w:val="18"/>
          <w:szCs w:val="18"/>
        </w:rPr>
        <w:t>e</w:t>
      </w:r>
      <w:r>
        <w:rPr>
          <w:position w:val="1"/>
          <w:sz w:val="18"/>
          <w:szCs w:val="18"/>
        </w:rPr>
        <w:t>r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6"/>
          <w:position w:val="1"/>
          <w:sz w:val="18"/>
          <w:szCs w:val="18"/>
        </w:rPr>
        <w:t>t</w:t>
      </w:r>
      <w:r>
        <w:rPr>
          <w:position w:val="1"/>
          <w:sz w:val="18"/>
          <w:szCs w:val="18"/>
        </w:rPr>
        <w:t>an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4"/>
          <w:position w:val="1"/>
          <w:sz w:val="18"/>
          <w:szCs w:val="18"/>
        </w:rPr>
        <w:t xml:space="preserve"> </w:t>
      </w:r>
      <w:proofErr w:type="spellStart"/>
      <w:r>
        <w:rPr>
          <w:spacing w:val="-6"/>
          <w:position w:val="1"/>
          <w:sz w:val="18"/>
          <w:szCs w:val="18"/>
        </w:rPr>
        <w:t>d</w:t>
      </w:r>
      <w:r>
        <w:rPr>
          <w:spacing w:val="2"/>
          <w:position w:val="1"/>
          <w:sz w:val="18"/>
          <w:szCs w:val="18"/>
        </w:rPr>
        <w:t>i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6"/>
          <w:position w:val="1"/>
          <w:sz w:val="18"/>
          <w:szCs w:val="18"/>
        </w:rPr>
        <w:t>j</w:t>
      </w:r>
      <w:r>
        <w:rPr>
          <w:spacing w:val="-2"/>
          <w:position w:val="1"/>
          <w:sz w:val="18"/>
          <w:szCs w:val="18"/>
        </w:rPr>
        <w:t>u</w:t>
      </w:r>
      <w:r>
        <w:rPr>
          <w:spacing w:val="-6"/>
          <w:position w:val="1"/>
          <w:sz w:val="18"/>
          <w:szCs w:val="18"/>
        </w:rPr>
        <w:t>k</w:t>
      </w:r>
      <w:r>
        <w:rPr>
          <w:spacing w:val="4"/>
          <w:position w:val="1"/>
          <w:sz w:val="18"/>
          <w:szCs w:val="18"/>
        </w:rPr>
        <w:t>a</w:t>
      </w:r>
      <w:r>
        <w:rPr>
          <w:position w:val="1"/>
          <w:sz w:val="18"/>
          <w:szCs w:val="18"/>
        </w:rPr>
        <w:t>n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4"/>
          <w:position w:val="1"/>
          <w:sz w:val="18"/>
          <w:szCs w:val="18"/>
        </w:rPr>
        <w:t xml:space="preserve"> </w:t>
      </w:r>
      <w:proofErr w:type="spellStart"/>
      <w:r>
        <w:rPr>
          <w:spacing w:val="6"/>
          <w:position w:val="1"/>
          <w:sz w:val="18"/>
          <w:szCs w:val="18"/>
        </w:rPr>
        <w:t>s</w:t>
      </w:r>
      <w:r>
        <w:rPr>
          <w:spacing w:val="1"/>
          <w:position w:val="1"/>
          <w:sz w:val="18"/>
          <w:szCs w:val="18"/>
        </w:rPr>
        <w:t>e</w:t>
      </w:r>
      <w:r>
        <w:rPr>
          <w:spacing w:val="-8"/>
          <w:position w:val="1"/>
          <w:sz w:val="18"/>
          <w:szCs w:val="18"/>
        </w:rPr>
        <w:t>c</w:t>
      </w:r>
      <w:r>
        <w:rPr>
          <w:position w:val="1"/>
          <w:sz w:val="18"/>
          <w:szCs w:val="18"/>
        </w:rPr>
        <w:t>a</w:t>
      </w:r>
      <w:r>
        <w:rPr>
          <w:spacing w:val="-4"/>
          <w:position w:val="1"/>
          <w:sz w:val="18"/>
          <w:szCs w:val="18"/>
        </w:rPr>
        <w:t>r</w:t>
      </w:r>
      <w:r>
        <w:rPr>
          <w:position w:val="1"/>
          <w:sz w:val="18"/>
          <w:szCs w:val="18"/>
        </w:rPr>
        <w:t>a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10"/>
          <w:position w:val="1"/>
          <w:sz w:val="18"/>
          <w:szCs w:val="18"/>
        </w:rPr>
        <w:t xml:space="preserve"> </w:t>
      </w:r>
      <w:proofErr w:type="spellStart"/>
      <w:r>
        <w:rPr>
          <w:spacing w:val="2"/>
          <w:position w:val="1"/>
          <w:sz w:val="18"/>
          <w:szCs w:val="18"/>
        </w:rPr>
        <w:t>l</w:t>
      </w:r>
      <w:r>
        <w:rPr>
          <w:position w:val="1"/>
          <w:sz w:val="18"/>
          <w:szCs w:val="18"/>
        </w:rPr>
        <w:t>a</w:t>
      </w:r>
      <w:r>
        <w:rPr>
          <w:spacing w:val="-2"/>
          <w:position w:val="1"/>
          <w:sz w:val="18"/>
          <w:szCs w:val="18"/>
        </w:rPr>
        <w:t>n</w:t>
      </w:r>
      <w:r>
        <w:rPr>
          <w:spacing w:val="-6"/>
          <w:position w:val="1"/>
          <w:sz w:val="18"/>
          <w:szCs w:val="18"/>
        </w:rPr>
        <w:t>g</w:t>
      </w:r>
      <w:r>
        <w:rPr>
          <w:spacing w:val="6"/>
          <w:position w:val="1"/>
          <w:sz w:val="18"/>
          <w:szCs w:val="18"/>
        </w:rPr>
        <w:t>s</w:t>
      </w:r>
      <w:r>
        <w:rPr>
          <w:spacing w:val="-2"/>
          <w:position w:val="1"/>
          <w:sz w:val="18"/>
          <w:szCs w:val="18"/>
        </w:rPr>
        <w:t>ung</w:t>
      </w:r>
      <w:proofErr w:type="spellEnd"/>
      <w:r>
        <w:rPr>
          <w:position w:val="1"/>
          <w:sz w:val="18"/>
          <w:szCs w:val="18"/>
        </w:rPr>
        <w:t xml:space="preserve">, </w:t>
      </w:r>
      <w:r>
        <w:rPr>
          <w:spacing w:val="13"/>
          <w:position w:val="1"/>
          <w:sz w:val="18"/>
          <w:szCs w:val="18"/>
        </w:rPr>
        <w:t xml:space="preserve"> </w:t>
      </w:r>
      <w:proofErr w:type="spellStart"/>
      <w:r>
        <w:rPr>
          <w:spacing w:val="-8"/>
          <w:position w:val="1"/>
          <w:sz w:val="18"/>
          <w:szCs w:val="18"/>
        </w:rPr>
        <w:t>m</w:t>
      </w:r>
      <w:r>
        <w:rPr>
          <w:position w:val="1"/>
          <w:sz w:val="18"/>
          <w:szCs w:val="18"/>
        </w:rPr>
        <w:t>a</w:t>
      </w:r>
      <w:r>
        <w:rPr>
          <w:spacing w:val="-1"/>
          <w:position w:val="1"/>
          <w:sz w:val="18"/>
          <w:szCs w:val="18"/>
        </w:rPr>
        <w:t>k</w:t>
      </w:r>
      <w:r>
        <w:rPr>
          <w:position w:val="1"/>
          <w:sz w:val="18"/>
          <w:szCs w:val="18"/>
        </w:rPr>
        <w:t>a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10"/>
          <w:position w:val="1"/>
          <w:sz w:val="18"/>
          <w:szCs w:val="18"/>
        </w:rPr>
        <w:t xml:space="preserve"> </w:t>
      </w:r>
      <w:proofErr w:type="spellStart"/>
      <w:r>
        <w:rPr>
          <w:spacing w:val="-4"/>
          <w:position w:val="1"/>
          <w:sz w:val="18"/>
          <w:szCs w:val="18"/>
        </w:rPr>
        <w:t>f</w:t>
      </w:r>
      <w:r>
        <w:rPr>
          <w:spacing w:val="-6"/>
          <w:position w:val="1"/>
          <w:sz w:val="18"/>
          <w:szCs w:val="18"/>
        </w:rPr>
        <w:t>o</w:t>
      </w:r>
      <w:r>
        <w:rPr>
          <w:spacing w:val="4"/>
          <w:position w:val="1"/>
          <w:sz w:val="18"/>
          <w:szCs w:val="18"/>
        </w:rPr>
        <w:t>r</w:t>
      </w:r>
      <w:r>
        <w:rPr>
          <w:spacing w:val="-8"/>
          <w:position w:val="1"/>
          <w:sz w:val="18"/>
          <w:szCs w:val="18"/>
        </w:rPr>
        <w:t>m</w:t>
      </w:r>
      <w:r>
        <w:rPr>
          <w:spacing w:val="2"/>
          <w:position w:val="1"/>
          <w:sz w:val="18"/>
          <w:szCs w:val="18"/>
        </w:rPr>
        <w:t>u</w:t>
      </w:r>
      <w:r>
        <w:rPr>
          <w:spacing w:val="-6"/>
          <w:position w:val="1"/>
          <w:sz w:val="18"/>
          <w:szCs w:val="18"/>
        </w:rPr>
        <w:t>l</w:t>
      </w:r>
      <w:r>
        <w:rPr>
          <w:spacing w:val="2"/>
          <w:position w:val="1"/>
          <w:sz w:val="18"/>
          <w:szCs w:val="18"/>
        </w:rPr>
        <w:t>i</w:t>
      </w:r>
      <w:r>
        <w:rPr>
          <w:position w:val="1"/>
          <w:sz w:val="18"/>
          <w:szCs w:val="18"/>
        </w:rPr>
        <w:t>r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6"/>
          <w:position w:val="1"/>
          <w:sz w:val="18"/>
          <w:szCs w:val="18"/>
        </w:rPr>
        <w:t xml:space="preserve"> </w:t>
      </w:r>
      <w:proofErr w:type="spellStart"/>
      <w:r>
        <w:rPr>
          <w:spacing w:val="2"/>
          <w:position w:val="1"/>
          <w:sz w:val="18"/>
          <w:szCs w:val="18"/>
        </w:rPr>
        <w:t>k</w:t>
      </w:r>
      <w:r>
        <w:rPr>
          <w:spacing w:val="-4"/>
          <w:position w:val="1"/>
          <w:sz w:val="18"/>
          <w:szCs w:val="18"/>
        </w:rPr>
        <w:t>e</w:t>
      </w:r>
      <w:r>
        <w:rPr>
          <w:spacing w:val="6"/>
          <w:position w:val="1"/>
          <w:sz w:val="18"/>
          <w:szCs w:val="18"/>
        </w:rPr>
        <w:t>b</w:t>
      </w:r>
      <w:r>
        <w:rPr>
          <w:spacing w:val="-8"/>
          <w:position w:val="1"/>
          <w:sz w:val="18"/>
          <w:szCs w:val="18"/>
        </w:rPr>
        <w:t>e</w:t>
      </w:r>
      <w:r>
        <w:rPr>
          <w:position w:val="1"/>
          <w:sz w:val="18"/>
          <w:szCs w:val="18"/>
        </w:rPr>
        <w:t>r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6"/>
          <w:position w:val="1"/>
          <w:sz w:val="18"/>
          <w:szCs w:val="18"/>
        </w:rPr>
        <w:t>t</w:t>
      </w:r>
      <w:r>
        <w:rPr>
          <w:position w:val="1"/>
          <w:sz w:val="18"/>
          <w:szCs w:val="18"/>
        </w:rPr>
        <w:t>an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ju</w:t>
      </w:r>
      <w:r>
        <w:rPr>
          <w:spacing w:val="-6"/>
          <w:position w:val="1"/>
          <w:sz w:val="18"/>
          <w:szCs w:val="18"/>
        </w:rPr>
        <w:t>g</w:t>
      </w:r>
      <w:r>
        <w:rPr>
          <w:position w:val="1"/>
          <w:sz w:val="18"/>
          <w:szCs w:val="18"/>
        </w:rPr>
        <w:t xml:space="preserve">a </w:t>
      </w:r>
      <w:r>
        <w:rPr>
          <w:spacing w:val="10"/>
          <w:position w:val="1"/>
          <w:sz w:val="18"/>
          <w:szCs w:val="18"/>
        </w:rPr>
        <w:t xml:space="preserve"> </w:t>
      </w:r>
      <w:proofErr w:type="spellStart"/>
      <w:r>
        <w:rPr>
          <w:spacing w:val="-6"/>
          <w:position w:val="1"/>
          <w:sz w:val="18"/>
          <w:szCs w:val="18"/>
        </w:rPr>
        <w:t>d</w:t>
      </w:r>
      <w:r>
        <w:rPr>
          <w:spacing w:val="2"/>
          <w:position w:val="1"/>
          <w:sz w:val="18"/>
          <w:szCs w:val="18"/>
        </w:rPr>
        <w:t>i</w:t>
      </w:r>
      <w:r>
        <w:rPr>
          <w:spacing w:val="6"/>
          <w:position w:val="1"/>
          <w:sz w:val="18"/>
          <w:szCs w:val="18"/>
        </w:rPr>
        <w:t>t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-2"/>
          <w:position w:val="1"/>
          <w:sz w:val="18"/>
          <w:szCs w:val="18"/>
        </w:rPr>
        <w:t>nd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6"/>
          <w:position w:val="1"/>
          <w:sz w:val="18"/>
          <w:szCs w:val="18"/>
        </w:rPr>
        <w:t>t</w:t>
      </w:r>
      <w:r>
        <w:rPr>
          <w:spacing w:val="-4"/>
          <w:position w:val="1"/>
          <w:sz w:val="18"/>
          <w:szCs w:val="18"/>
        </w:rPr>
        <w:t>a</w:t>
      </w:r>
      <w:r>
        <w:rPr>
          <w:spacing w:val="-2"/>
          <w:position w:val="1"/>
          <w:sz w:val="18"/>
          <w:szCs w:val="18"/>
        </w:rPr>
        <w:t>n</w:t>
      </w:r>
      <w:r>
        <w:rPr>
          <w:spacing w:val="-6"/>
          <w:position w:val="1"/>
          <w:sz w:val="18"/>
          <w:szCs w:val="18"/>
        </w:rPr>
        <w:t>g</w:t>
      </w:r>
      <w:r>
        <w:rPr>
          <w:position w:val="1"/>
          <w:sz w:val="18"/>
          <w:szCs w:val="18"/>
        </w:rPr>
        <w:t>a</w:t>
      </w:r>
      <w:r>
        <w:rPr>
          <w:spacing w:val="2"/>
          <w:position w:val="1"/>
          <w:sz w:val="18"/>
          <w:szCs w:val="18"/>
        </w:rPr>
        <w:t>n</w:t>
      </w:r>
      <w:r>
        <w:rPr>
          <w:position w:val="1"/>
          <w:sz w:val="18"/>
          <w:szCs w:val="18"/>
        </w:rPr>
        <w:t>i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ol</w:t>
      </w:r>
      <w:r>
        <w:rPr>
          <w:position w:val="1"/>
          <w:sz w:val="18"/>
          <w:szCs w:val="18"/>
        </w:rPr>
        <w:t xml:space="preserve">eh  </w:t>
      </w:r>
      <w:proofErr w:type="spellStart"/>
      <w:r>
        <w:rPr>
          <w:spacing w:val="6"/>
          <w:position w:val="1"/>
          <w:sz w:val="18"/>
          <w:szCs w:val="18"/>
        </w:rPr>
        <w:t>p</w:t>
      </w:r>
      <w:r>
        <w:rPr>
          <w:spacing w:val="-8"/>
          <w:position w:val="1"/>
          <w:sz w:val="18"/>
          <w:szCs w:val="18"/>
        </w:rPr>
        <w:t>e</w:t>
      </w:r>
      <w:r>
        <w:rPr>
          <w:spacing w:val="6"/>
          <w:position w:val="1"/>
          <w:sz w:val="18"/>
          <w:szCs w:val="18"/>
        </w:rPr>
        <w:t>t</w:t>
      </w:r>
      <w:r>
        <w:rPr>
          <w:spacing w:val="-2"/>
          <w:position w:val="1"/>
          <w:sz w:val="18"/>
          <w:szCs w:val="18"/>
        </w:rPr>
        <w:t>u</w:t>
      </w:r>
      <w:r>
        <w:rPr>
          <w:spacing w:val="-6"/>
          <w:position w:val="1"/>
          <w:sz w:val="18"/>
          <w:szCs w:val="18"/>
        </w:rPr>
        <w:t>g</w:t>
      </w:r>
      <w:r>
        <w:rPr>
          <w:spacing w:val="4"/>
          <w:position w:val="1"/>
          <w:sz w:val="18"/>
          <w:szCs w:val="18"/>
        </w:rPr>
        <w:t>a</w:t>
      </w:r>
      <w:r>
        <w:rPr>
          <w:position w:val="1"/>
          <w:sz w:val="18"/>
          <w:szCs w:val="18"/>
        </w:rPr>
        <w:t>s</w:t>
      </w:r>
      <w:proofErr w:type="spellEnd"/>
      <w:r>
        <w:rPr>
          <w:position w:val="1"/>
          <w:sz w:val="18"/>
          <w:szCs w:val="18"/>
        </w:rPr>
        <w:t xml:space="preserve"> 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y</w:t>
      </w:r>
      <w:r>
        <w:rPr>
          <w:spacing w:val="4"/>
          <w:position w:val="1"/>
          <w:sz w:val="18"/>
          <w:szCs w:val="18"/>
        </w:rPr>
        <w:t>a</w:t>
      </w:r>
      <w:r>
        <w:rPr>
          <w:spacing w:val="-2"/>
          <w:position w:val="1"/>
          <w:sz w:val="18"/>
          <w:szCs w:val="18"/>
        </w:rPr>
        <w:t>n</w:t>
      </w:r>
      <w:r>
        <w:rPr>
          <w:position w:val="1"/>
          <w:sz w:val="18"/>
          <w:szCs w:val="18"/>
        </w:rPr>
        <w:t>g</w:t>
      </w:r>
      <w:r>
        <w:rPr>
          <w:spacing w:val="5"/>
          <w:position w:val="1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4"/>
          <w:sz w:val="18"/>
          <w:szCs w:val="18"/>
        </w:rPr>
        <w:t>er</w:t>
      </w:r>
      <w:r>
        <w:rPr>
          <w:spacing w:val="6"/>
          <w:sz w:val="18"/>
          <w:szCs w:val="18"/>
        </w:rPr>
        <w:t>i</w:t>
      </w:r>
      <w:r>
        <w:rPr>
          <w:spacing w:val="-8"/>
          <w:sz w:val="18"/>
          <w:szCs w:val="18"/>
        </w:rPr>
        <w:t>m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p</w:t>
      </w:r>
      <w:r>
        <w:rPr>
          <w:spacing w:val="-8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k</w:t>
      </w:r>
      <w:r>
        <w:rPr>
          <w:spacing w:val="-4"/>
          <w:sz w:val="18"/>
          <w:szCs w:val="18"/>
        </w:rPr>
        <w:t>e</w:t>
      </w:r>
      <w:r>
        <w:rPr>
          <w:spacing w:val="6"/>
          <w:sz w:val="18"/>
          <w:szCs w:val="18"/>
        </w:rPr>
        <w:t>b</w:t>
      </w:r>
      <w:r>
        <w:rPr>
          <w:spacing w:val="-8"/>
          <w:sz w:val="18"/>
          <w:szCs w:val="18"/>
        </w:rPr>
        <w:t>e</w:t>
      </w:r>
      <w:r>
        <w:rPr>
          <w:spacing w:val="4"/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6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proofErr w:type="spellEnd"/>
      <w:r>
        <w:rPr>
          <w:spacing w:val="-2"/>
          <w:sz w:val="18"/>
          <w:szCs w:val="18"/>
        </w:rPr>
        <w:t>.</w:t>
      </w:r>
    </w:p>
    <w:sectPr w:rsidR="00BF5DA7" w:rsidSect="00F7708A">
      <w:type w:val="continuous"/>
      <w:pgSz w:w="12189" w:h="18709" w:code="10000"/>
      <w:pgMar w:top="260" w:right="840" w:bottom="280" w:left="6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45A5"/>
    <w:multiLevelType w:val="multilevel"/>
    <w:tmpl w:val="3716D6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716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A7"/>
    <w:rsid w:val="009458A3"/>
    <w:rsid w:val="00BF5DA7"/>
    <w:rsid w:val="00C16462"/>
    <w:rsid w:val="00CD6F57"/>
    <w:rsid w:val="00EB0D77"/>
    <w:rsid w:val="00F340E1"/>
    <w:rsid w:val="00F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8B8FD74"/>
  <w15:docId w15:val="{5E188ED2-296A-4B52-BC02-0A387FA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1B50-A4EE-483D-A95B-750F5300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Rosmadiah Elviani</dc:creator>
  <cp:lastModifiedBy>rosmadiah elviani</cp:lastModifiedBy>
  <cp:revision>3</cp:revision>
  <cp:lastPrinted>2022-07-26T03:55:00Z</cp:lastPrinted>
  <dcterms:created xsi:type="dcterms:W3CDTF">2022-07-22T00:50:00Z</dcterms:created>
  <dcterms:modified xsi:type="dcterms:W3CDTF">2022-07-26T04:05:00Z</dcterms:modified>
</cp:coreProperties>
</file>